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4EF4" w14:textId="779A0412" w:rsidR="00EF3D4C" w:rsidRDefault="00485A09" w:rsidP="00EF3D4C">
      <w:pPr>
        <w:pStyle w:val="Nagwek"/>
        <w:ind w:right="3259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0" wp14:anchorId="453139EE" wp14:editId="2779234B">
            <wp:simplePos x="0" y="0"/>
            <wp:positionH relativeFrom="column">
              <wp:posOffset>4643755</wp:posOffset>
            </wp:positionH>
            <wp:positionV relativeFrom="paragraph">
              <wp:posOffset>-812165</wp:posOffset>
            </wp:positionV>
            <wp:extent cx="1047750" cy="1059180"/>
            <wp:effectExtent l="0" t="0" r="0" b="762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076F">
        <w:rPr>
          <w:rFonts w:ascii="Book Antiqua" w:hAnsi="Book Antiqua"/>
          <w:b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354B2A8" wp14:editId="269BC1E3">
                <wp:simplePos x="0" y="0"/>
                <wp:positionH relativeFrom="margin">
                  <wp:posOffset>3738879</wp:posOffset>
                </wp:positionH>
                <wp:positionV relativeFrom="paragraph">
                  <wp:posOffset>-374015</wp:posOffset>
                </wp:positionV>
                <wp:extent cx="45719" cy="333375"/>
                <wp:effectExtent l="57150" t="0" r="50165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719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B86A0" w14:textId="0C74FE1C" w:rsidR="00A07D3C" w:rsidRDefault="00A07D3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9A5B516" w14:textId="77777777" w:rsidR="00485A09" w:rsidRDefault="00485A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4B2A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94.4pt;margin-top:-29.45pt;width:3.6pt;height:26.25pt;flip:x y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" o:allowincell="f" filled="f" stroked="f">
                <v:textbox>
                  <w:txbxContent>
                    <w:p w14:paraId="286B86A0" w14:textId="0C74FE1C" w:rsidR="00A07D3C" w:rsidRDefault="00A07D3C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49A5B516" w14:textId="77777777" w:rsidR="00485A09" w:rsidRDefault="00485A09"/>
                  </w:txbxContent>
                </v:textbox>
                <w10:wrap anchorx="margin"/>
              </v:shape>
            </w:pict>
          </mc:Fallback>
        </mc:AlternateContent>
      </w:r>
      <w:r w:rsidR="00EF3D4C">
        <w:rPr>
          <w:rFonts w:ascii="Calibri" w:hAnsi="Calibri"/>
        </w:rPr>
        <w:t>Szkoła Podstawowa im. Marszałka Józefa Piłsudskiego</w:t>
      </w:r>
      <w:r w:rsidR="00EF3D4C">
        <w:rPr>
          <w:rFonts w:ascii="Calibri" w:hAnsi="Calibri"/>
        </w:rPr>
        <w:tab/>
        <w:t xml:space="preserve"> </w:t>
      </w:r>
    </w:p>
    <w:p w14:paraId="4ADDDA8E" w14:textId="77777777" w:rsidR="00EF3D4C" w:rsidRPr="00554C94" w:rsidRDefault="00EF3D4C" w:rsidP="00EF3D4C">
      <w:pPr>
        <w:pStyle w:val="Nagwek"/>
        <w:tabs>
          <w:tab w:val="center" w:pos="3189"/>
          <w:tab w:val="right" w:pos="6379"/>
        </w:tabs>
        <w:ind w:right="3259"/>
        <w:rPr>
          <w:rFonts w:ascii="Calibri" w:hAnsi="Calibri"/>
        </w:rPr>
      </w:pPr>
      <w:r>
        <w:rPr>
          <w:rFonts w:ascii="Calibri" w:hAnsi="Calibri"/>
        </w:rPr>
        <w:tab/>
      </w:r>
      <w:r w:rsidRPr="00554C94">
        <w:rPr>
          <w:rFonts w:ascii="Calibri" w:hAnsi="Calibri"/>
        </w:rPr>
        <w:t>w Gałkowie Dużym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</w:t>
      </w:r>
    </w:p>
    <w:p w14:paraId="3C16536D" w14:textId="77777777" w:rsidR="00EF3D4C" w:rsidRPr="00554C94" w:rsidRDefault="00EF3D4C" w:rsidP="00EF3D4C">
      <w:pPr>
        <w:pStyle w:val="Nagwek"/>
        <w:ind w:right="3259"/>
        <w:jc w:val="center"/>
        <w:rPr>
          <w:rFonts w:ascii="Calibri" w:hAnsi="Calibri"/>
        </w:rPr>
      </w:pPr>
      <w:r w:rsidRPr="00554C94">
        <w:rPr>
          <w:rFonts w:ascii="Calibri" w:hAnsi="Calibri"/>
        </w:rPr>
        <w:t>95-041 Gałków Duży, ul. Dzieci Polskich 14</w:t>
      </w:r>
    </w:p>
    <w:p w14:paraId="6AF08971" w14:textId="03100545" w:rsidR="00642939" w:rsidRPr="00EF3D4C" w:rsidRDefault="00EF3D4C" w:rsidP="00EF3D4C">
      <w:pPr>
        <w:pStyle w:val="Nagwek"/>
        <w:ind w:right="3259"/>
        <w:jc w:val="center"/>
        <w:rPr>
          <w:rFonts w:ascii="Calibri" w:hAnsi="Calibri"/>
        </w:rPr>
      </w:pPr>
      <w:r w:rsidRPr="00554C94">
        <w:rPr>
          <w:rFonts w:ascii="Calibri" w:hAnsi="Calibri"/>
        </w:rPr>
        <w:t xml:space="preserve">Tel./fax (44) 7145843 e-mail: </w:t>
      </w:r>
      <w:r w:rsidRPr="00EF3D4C">
        <w:rPr>
          <w:rFonts w:ascii="Calibri" w:hAnsi="Calibri"/>
        </w:rPr>
        <w:t>sp.galkow@koluszki.pl</w:t>
      </w:r>
    </w:p>
    <w:p w14:paraId="28D5B587" w14:textId="443C9CCE" w:rsidR="00E33662" w:rsidRPr="00D5076F" w:rsidRDefault="003633EB" w:rsidP="00E33662">
      <w:pPr>
        <w:pStyle w:val="Nagwek1"/>
        <w:spacing w:before="120"/>
        <w:jc w:val="center"/>
        <w:rPr>
          <w:rFonts w:ascii="Book Antiqua" w:hAnsi="Book Antiqua"/>
          <w:sz w:val="28"/>
          <w:szCs w:val="28"/>
          <w:lang w:val="pl-PL"/>
        </w:rPr>
      </w:pPr>
      <w:r w:rsidRPr="00D5076F">
        <w:rPr>
          <w:rFonts w:ascii="Bookman Old Style" w:hAnsi="Bookman Old Style"/>
          <w:noProof/>
          <w:lang w:val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56B36B" wp14:editId="60695707">
                <wp:simplePos x="0" y="0"/>
                <wp:positionH relativeFrom="column">
                  <wp:posOffset>-495300</wp:posOffset>
                </wp:positionH>
                <wp:positionV relativeFrom="paragraph">
                  <wp:posOffset>358140</wp:posOffset>
                </wp:positionV>
                <wp:extent cx="6743700" cy="0"/>
                <wp:effectExtent l="23495" t="24765" r="24130" b="2286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6D19E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pt,28.2pt" to="492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" strokecolor="navy" strokeweight="3pt">
                <v:stroke linestyle="thinThin"/>
              </v:line>
            </w:pict>
          </mc:Fallback>
        </mc:AlternateContent>
      </w:r>
      <w:r w:rsidR="00360A82" w:rsidRPr="00D5076F">
        <w:rPr>
          <w:rFonts w:ascii="Book Antiqua" w:hAnsi="Book Antiqua"/>
          <w:sz w:val="28"/>
          <w:szCs w:val="28"/>
          <w:lang w:val="pl-PL"/>
        </w:rPr>
        <w:t xml:space="preserve">         </w:t>
      </w:r>
    </w:p>
    <w:p w14:paraId="29A1D117" w14:textId="77777777" w:rsidR="00256849" w:rsidRPr="00D5076F" w:rsidRDefault="00256849" w:rsidP="00DB0632">
      <w:pPr>
        <w:pStyle w:val="Nagwek1"/>
        <w:spacing w:before="120"/>
        <w:jc w:val="center"/>
        <w:rPr>
          <w:rFonts w:ascii="Bookman Old Style" w:hAnsi="Bookman Old Style"/>
          <w:sz w:val="12"/>
          <w:szCs w:val="12"/>
          <w:lang w:val="pl-PL"/>
        </w:rPr>
      </w:pPr>
    </w:p>
    <w:p w14:paraId="3FDF190D" w14:textId="77777777" w:rsidR="00256849" w:rsidRPr="00D5076F" w:rsidRDefault="00256849" w:rsidP="00552639">
      <w:pPr>
        <w:pStyle w:val="Nagwek1"/>
        <w:spacing w:before="120"/>
        <w:rPr>
          <w:rFonts w:ascii="Bookman Old Style" w:hAnsi="Bookman Old Style"/>
          <w:sz w:val="12"/>
          <w:szCs w:val="12"/>
          <w:lang w:val="pl-PL"/>
        </w:rPr>
      </w:pPr>
    </w:p>
    <w:p w14:paraId="6CD0DC50" w14:textId="3F634A1C" w:rsidR="00552639" w:rsidRPr="00D5076F" w:rsidRDefault="008860B7" w:rsidP="00552639">
      <w:pPr>
        <w:jc w:val="both"/>
        <w:rPr>
          <w:rFonts w:ascii="Arial" w:hAnsi="Arial" w:cs="Arial"/>
          <w:lang w:eastAsia="x-none"/>
        </w:rPr>
      </w:pPr>
      <w:r w:rsidRPr="00D5076F">
        <w:rPr>
          <w:rFonts w:ascii="Arial" w:hAnsi="Arial" w:cs="Arial"/>
          <w:lang w:eastAsia="x-none"/>
        </w:rPr>
        <w:tab/>
      </w:r>
      <w:r w:rsidRPr="00D5076F">
        <w:rPr>
          <w:rFonts w:ascii="Arial" w:hAnsi="Arial" w:cs="Arial"/>
          <w:lang w:eastAsia="x-none"/>
        </w:rPr>
        <w:tab/>
      </w:r>
      <w:r w:rsidRPr="00D5076F">
        <w:rPr>
          <w:rFonts w:ascii="Arial" w:hAnsi="Arial" w:cs="Arial"/>
          <w:lang w:eastAsia="x-none"/>
        </w:rPr>
        <w:tab/>
      </w:r>
      <w:r w:rsidRPr="00D5076F">
        <w:rPr>
          <w:rFonts w:ascii="Arial" w:hAnsi="Arial" w:cs="Arial"/>
          <w:lang w:eastAsia="x-none"/>
        </w:rPr>
        <w:tab/>
      </w:r>
      <w:r w:rsidRPr="00D5076F">
        <w:rPr>
          <w:rFonts w:ascii="Arial" w:hAnsi="Arial" w:cs="Arial"/>
          <w:lang w:eastAsia="x-none"/>
        </w:rPr>
        <w:tab/>
      </w:r>
      <w:r w:rsidRPr="00D5076F">
        <w:rPr>
          <w:rFonts w:ascii="Arial" w:hAnsi="Arial" w:cs="Arial"/>
          <w:lang w:eastAsia="x-none"/>
        </w:rPr>
        <w:tab/>
      </w:r>
      <w:r w:rsidRPr="00D5076F">
        <w:rPr>
          <w:rFonts w:ascii="Arial" w:hAnsi="Arial" w:cs="Arial"/>
          <w:lang w:eastAsia="x-none"/>
        </w:rPr>
        <w:tab/>
      </w:r>
      <w:r w:rsidR="00547FCD">
        <w:rPr>
          <w:rFonts w:ascii="Arial" w:hAnsi="Arial" w:cs="Arial"/>
          <w:lang w:eastAsia="x-none"/>
        </w:rPr>
        <w:t xml:space="preserve">Gałków Duży. </w:t>
      </w:r>
      <w:proofErr w:type="spellStart"/>
      <w:r w:rsidR="00547FCD">
        <w:rPr>
          <w:rFonts w:ascii="Arial" w:hAnsi="Arial" w:cs="Arial"/>
          <w:lang w:eastAsia="x-none"/>
        </w:rPr>
        <w:t>dn</w:t>
      </w:r>
      <w:proofErr w:type="spellEnd"/>
      <w:r w:rsidR="00547FCD">
        <w:rPr>
          <w:rFonts w:ascii="Arial" w:hAnsi="Arial" w:cs="Arial"/>
          <w:lang w:eastAsia="x-none"/>
        </w:rPr>
        <w:t xml:space="preserve">, </w:t>
      </w:r>
      <w:r w:rsidRPr="00D5076F">
        <w:rPr>
          <w:rFonts w:ascii="Arial" w:hAnsi="Arial" w:cs="Arial"/>
          <w:lang w:eastAsia="x-none"/>
        </w:rPr>
        <w:t xml:space="preserve"> </w:t>
      </w:r>
      <w:r w:rsidR="00547FCD">
        <w:rPr>
          <w:rFonts w:ascii="Arial" w:hAnsi="Arial" w:cs="Arial"/>
          <w:lang w:eastAsia="x-none"/>
        </w:rPr>
        <w:t>05</w:t>
      </w:r>
      <w:r w:rsidRPr="00D5076F">
        <w:rPr>
          <w:rFonts w:ascii="Arial" w:hAnsi="Arial" w:cs="Arial"/>
          <w:lang w:eastAsia="x-none"/>
        </w:rPr>
        <w:t xml:space="preserve">. </w:t>
      </w:r>
      <w:r w:rsidR="00547FCD">
        <w:rPr>
          <w:rFonts w:ascii="Arial" w:hAnsi="Arial" w:cs="Arial"/>
          <w:lang w:eastAsia="x-none"/>
        </w:rPr>
        <w:t>12</w:t>
      </w:r>
      <w:r w:rsidRPr="00D5076F">
        <w:rPr>
          <w:rFonts w:ascii="Arial" w:hAnsi="Arial" w:cs="Arial"/>
          <w:lang w:eastAsia="x-none"/>
        </w:rPr>
        <w:t>. 202</w:t>
      </w:r>
      <w:r w:rsidR="0083283C">
        <w:rPr>
          <w:rFonts w:ascii="Arial" w:hAnsi="Arial" w:cs="Arial"/>
          <w:lang w:eastAsia="x-none"/>
        </w:rPr>
        <w:t>5</w:t>
      </w:r>
      <w:r w:rsidRPr="00D5076F">
        <w:rPr>
          <w:rFonts w:ascii="Arial" w:hAnsi="Arial" w:cs="Arial"/>
          <w:lang w:eastAsia="x-none"/>
        </w:rPr>
        <w:t xml:space="preserve"> r.</w:t>
      </w:r>
    </w:p>
    <w:p w14:paraId="23A0EC0A" w14:textId="2932FC42" w:rsidR="00D5076F" w:rsidRPr="00F11EC5" w:rsidRDefault="00D5076F" w:rsidP="00D5076F">
      <w:pPr>
        <w:pStyle w:val="Nagwek1"/>
        <w:tabs>
          <w:tab w:val="left" w:pos="360"/>
        </w:tabs>
        <w:jc w:val="center"/>
        <w:rPr>
          <w:rFonts w:cs="Arial"/>
          <w:sz w:val="28"/>
          <w:szCs w:val="20"/>
          <w:lang w:val="pl-PL"/>
        </w:rPr>
      </w:pPr>
      <w:r w:rsidRPr="00F11EC5">
        <w:rPr>
          <w:rFonts w:cs="Arial"/>
          <w:szCs w:val="36"/>
          <w:lang w:val="pl-PL"/>
        </w:rPr>
        <w:t xml:space="preserve">Zaproszenie do złożenia oferty na </w:t>
      </w:r>
      <w:r w:rsidRPr="00F11EC5">
        <w:rPr>
          <w:rFonts w:cs="Arial"/>
          <w:sz w:val="18"/>
          <w:lang w:val="pl-PL"/>
        </w:rPr>
        <w:t xml:space="preserve">                                     </w:t>
      </w:r>
      <w:r w:rsidRPr="00F11EC5">
        <w:rPr>
          <w:rFonts w:cs="Arial"/>
          <w:sz w:val="18"/>
          <w:lang w:val="pl-PL"/>
        </w:rPr>
        <w:br/>
      </w:r>
      <w:r w:rsidRPr="00F11EC5">
        <w:rPr>
          <w:rStyle w:val="Domy3flnaczcionkaakapitu"/>
          <w:rFonts w:ascii="Arial" w:hAnsi="Arial" w:cs="Arial"/>
          <w:bCs w:val="0"/>
          <w:snapToGrid w:val="0"/>
          <w:szCs w:val="36"/>
          <w:lang w:val="pl-PL"/>
        </w:rPr>
        <w:t xml:space="preserve">      </w:t>
      </w:r>
      <w:r w:rsidRPr="00F11EC5">
        <w:rPr>
          <w:rStyle w:val="Domy3flnaczcionkaakapitu"/>
          <w:rFonts w:ascii="Arial" w:hAnsi="Arial" w:cs="Arial"/>
          <w:bCs w:val="0"/>
          <w:snapToGrid w:val="0"/>
          <w:szCs w:val="36"/>
          <w:lang w:val="pl-PL"/>
        </w:rPr>
        <w:tab/>
      </w:r>
      <w:r w:rsidR="00775C6D">
        <w:rPr>
          <w:rStyle w:val="Domy3flnaczcionkaakapitu"/>
          <w:rFonts w:ascii="Arial" w:hAnsi="Arial" w:cs="Arial"/>
          <w:bCs w:val="0"/>
          <w:snapToGrid w:val="0"/>
          <w:szCs w:val="36"/>
          <w:lang w:val="pl-PL"/>
        </w:rPr>
        <w:t xml:space="preserve">dostawę </w:t>
      </w:r>
      <w:r w:rsidR="00217872">
        <w:rPr>
          <w:rStyle w:val="Domy3flnaczcionkaakapitu"/>
          <w:rFonts w:ascii="Arial" w:hAnsi="Arial" w:cs="Arial"/>
          <w:bCs w:val="0"/>
          <w:snapToGrid w:val="0"/>
          <w:szCs w:val="36"/>
          <w:lang w:val="pl-PL"/>
        </w:rPr>
        <w:t>monito</w:t>
      </w:r>
      <w:r w:rsidR="00EF3D4C">
        <w:rPr>
          <w:rStyle w:val="Domy3flnaczcionkaakapitu"/>
          <w:rFonts w:ascii="Arial" w:hAnsi="Arial" w:cs="Arial"/>
          <w:bCs w:val="0"/>
          <w:snapToGrid w:val="0"/>
          <w:szCs w:val="36"/>
          <w:lang w:val="pl-PL"/>
        </w:rPr>
        <w:t>r</w:t>
      </w:r>
      <w:r w:rsidR="00547FCD">
        <w:rPr>
          <w:rStyle w:val="Domy3flnaczcionkaakapitu"/>
          <w:rFonts w:ascii="Arial" w:hAnsi="Arial" w:cs="Arial"/>
          <w:bCs w:val="0"/>
          <w:snapToGrid w:val="0"/>
          <w:szCs w:val="36"/>
          <w:lang w:val="pl-PL"/>
        </w:rPr>
        <w:t>a</w:t>
      </w:r>
      <w:r w:rsidR="00217872">
        <w:rPr>
          <w:rStyle w:val="Domy3flnaczcionkaakapitu"/>
          <w:rFonts w:ascii="Arial" w:hAnsi="Arial" w:cs="Arial"/>
          <w:bCs w:val="0"/>
          <w:snapToGrid w:val="0"/>
          <w:szCs w:val="36"/>
          <w:lang w:val="pl-PL"/>
        </w:rPr>
        <w:t xml:space="preserve"> interaktywn</w:t>
      </w:r>
      <w:r w:rsidR="00547FCD">
        <w:rPr>
          <w:rStyle w:val="Domy3flnaczcionkaakapitu"/>
          <w:rFonts w:ascii="Arial" w:hAnsi="Arial" w:cs="Arial"/>
          <w:bCs w:val="0"/>
          <w:snapToGrid w:val="0"/>
          <w:szCs w:val="36"/>
          <w:lang w:val="pl-PL"/>
        </w:rPr>
        <w:t>ego</w:t>
      </w:r>
      <w:r w:rsidR="00217872">
        <w:rPr>
          <w:rStyle w:val="Domy3flnaczcionkaakapitu"/>
          <w:rFonts w:ascii="Arial" w:hAnsi="Arial" w:cs="Arial"/>
          <w:bCs w:val="0"/>
          <w:snapToGrid w:val="0"/>
          <w:szCs w:val="36"/>
          <w:lang w:val="pl-PL"/>
        </w:rPr>
        <w:t xml:space="preserve"> </w:t>
      </w:r>
      <w:r w:rsidR="00775C6D">
        <w:rPr>
          <w:rStyle w:val="Domy3flnaczcionkaakapitu"/>
          <w:rFonts w:ascii="Arial" w:hAnsi="Arial" w:cs="Arial"/>
          <w:bCs w:val="0"/>
          <w:snapToGrid w:val="0"/>
          <w:szCs w:val="36"/>
          <w:lang w:val="pl-PL"/>
        </w:rPr>
        <w:t xml:space="preserve">dla Szkoły Podstawowej </w:t>
      </w:r>
      <w:r w:rsidR="00547FCD">
        <w:rPr>
          <w:rStyle w:val="Domy3flnaczcionkaakapitu"/>
          <w:rFonts w:ascii="Arial" w:hAnsi="Arial" w:cs="Arial"/>
          <w:bCs w:val="0"/>
          <w:snapToGrid w:val="0"/>
          <w:szCs w:val="36"/>
          <w:lang w:val="pl-PL"/>
        </w:rPr>
        <w:t>w Gałkowie Dużym</w:t>
      </w:r>
    </w:p>
    <w:p w14:paraId="41C39272" w14:textId="53B39D9A" w:rsidR="00547FCD" w:rsidRDefault="0034446D" w:rsidP="005F7A82">
      <w:pPr>
        <w:pStyle w:val="Nagwek1"/>
        <w:tabs>
          <w:tab w:val="left" w:pos="360"/>
        </w:tabs>
        <w:ind w:left="708"/>
        <w:rPr>
          <w:rFonts w:cs="Arial"/>
          <w:bCs w:val="0"/>
          <w:sz w:val="20"/>
          <w:szCs w:val="20"/>
        </w:rPr>
      </w:pPr>
      <w:r w:rsidRPr="00F11EC5">
        <w:rPr>
          <w:rFonts w:cs="Arial"/>
          <w:b w:val="0"/>
          <w:sz w:val="24"/>
          <w:szCs w:val="20"/>
          <w:lang w:val="pl-PL"/>
        </w:rPr>
        <w:t xml:space="preserve">                                                       </w:t>
      </w:r>
      <w:r w:rsidRPr="00F11EC5">
        <w:rPr>
          <w:rFonts w:cs="Arial"/>
          <w:b w:val="0"/>
          <w:sz w:val="24"/>
          <w:szCs w:val="20"/>
          <w:lang w:val="pl-PL"/>
        </w:rPr>
        <w:tab/>
        <w:t xml:space="preserve"> </w:t>
      </w:r>
      <w:r w:rsidRPr="00F11EC5">
        <w:rPr>
          <w:rFonts w:cs="Arial"/>
          <w:b w:val="0"/>
          <w:sz w:val="24"/>
          <w:szCs w:val="20"/>
          <w:lang w:val="pl-PL"/>
        </w:rPr>
        <w:tab/>
      </w:r>
      <w:r w:rsidRPr="00F11EC5">
        <w:rPr>
          <w:rFonts w:cs="Arial"/>
          <w:b w:val="0"/>
          <w:sz w:val="24"/>
          <w:szCs w:val="20"/>
          <w:lang w:val="pl-PL"/>
        </w:rPr>
        <w:br/>
      </w:r>
      <w:r w:rsidRPr="00D5076F">
        <w:rPr>
          <w:rFonts w:cs="Arial"/>
          <w:b w:val="0"/>
          <w:bCs w:val="0"/>
          <w:sz w:val="22"/>
          <w:szCs w:val="20"/>
          <w:u w:val="single"/>
          <w:lang w:val="pl-PL"/>
        </w:rPr>
        <w:t>Zamawiający :</w:t>
      </w:r>
      <w:r w:rsidRPr="00F11EC5">
        <w:rPr>
          <w:rFonts w:cs="Arial"/>
          <w:b w:val="0"/>
          <w:bCs w:val="0"/>
          <w:sz w:val="22"/>
          <w:szCs w:val="20"/>
          <w:lang w:val="pl-PL"/>
        </w:rPr>
        <w:t xml:space="preserve">   </w:t>
      </w:r>
      <w:r w:rsidRPr="00F11EC5">
        <w:rPr>
          <w:rFonts w:cs="Arial"/>
          <w:b w:val="0"/>
          <w:bCs w:val="0"/>
          <w:sz w:val="22"/>
          <w:szCs w:val="20"/>
          <w:lang w:val="pl-PL"/>
        </w:rPr>
        <w:tab/>
        <w:t xml:space="preserve"> </w:t>
      </w:r>
      <w:r w:rsidRPr="00D5076F">
        <w:rPr>
          <w:rFonts w:cs="Arial"/>
          <w:b w:val="0"/>
          <w:bCs w:val="0"/>
          <w:sz w:val="24"/>
          <w:szCs w:val="20"/>
          <w:lang w:val="pl-PL"/>
        </w:rPr>
        <w:tab/>
      </w:r>
      <w:r w:rsidRPr="00D5076F">
        <w:rPr>
          <w:rFonts w:cs="Arial"/>
          <w:b w:val="0"/>
          <w:bCs w:val="0"/>
          <w:sz w:val="24"/>
          <w:szCs w:val="20"/>
          <w:lang w:val="pl-PL"/>
        </w:rPr>
        <w:tab/>
      </w:r>
      <w:r w:rsidR="005F7A82">
        <w:rPr>
          <w:rFonts w:cs="Arial"/>
          <w:sz w:val="24"/>
          <w:szCs w:val="20"/>
          <w:lang w:val="pl-PL"/>
        </w:rPr>
        <w:t>Szkoła Podstawowa</w:t>
      </w:r>
      <w:r w:rsidR="00547FCD">
        <w:rPr>
          <w:rFonts w:cs="Arial"/>
          <w:sz w:val="24"/>
          <w:szCs w:val="20"/>
          <w:lang w:val="pl-PL"/>
        </w:rPr>
        <w:t xml:space="preserve"> w Gałkowie Dużym</w:t>
      </w:r>
      <w:r w:rsidRPr="00D5076F">
        <w:rPr>
          <w:rFonts w:cs="Arial"/>
          <w:sz w:val="24"/>
          <w:szCs w:val="20"/>
          <w:lang w:val="pl-PL"/>
        </w:rPr>
        <w:br/>
        <w:t xml:space="preserve"> </w:t>
      </w:r>
      <w:r w:rsidRPr="00D5076F">
        <w:rPr>
          <w:rFonts w:cs="Arial"/>
          <w:sz w:val="24"/>
          <w:szCs w:val="20"/>
          <w:lang w:val="pl-PL"/>
        </w:rPr>
        <w:tab/>
      </w:r>
      <w:r w:rsidRPr="00D5076F">
        <w:rPr>
          <w:rFonts w:cs="Arial"/>
          <w:sz w:val="24"/>
          <w:szCs w:val="20"/>
          <w:lang w:val="pl-PL"/>
        </w:rPr>
        <w:tab/>
        <w:t xml:space="preserve">   </w:t>
      </w:r>
      <w:r w:rsidRPr="00D5076F">
        <w:rPr>
          <w:rFonts w:cs="Arial"/>
          <w:sz w:val="24"/>
          <w:szCs w:val="20"/>
          <w:lang w:val="pl-PL"/>
        </w:rPr>
        <w:tab/>
        <w:t xml:space="preserve"> </w:t>
      </w:r>
      <w:r w:rsidRPr="00D5076F">
        <w:rPr>
          <w:rFonts w:cs="Arial"/>
          <w:sz w:val="24"/>
          <w:szCs w:val="20"/>
          <w:lang w:val="pl-PL"/>
        </w:rPr>
        <w:tab/>
      </w:r>
      <w:r w:rsidRPr="00D5076F">
        <w:rPr>
          <w:rFonts w:cs="Arial"/>
          <w:sz w:val="24"/>
          <w:szCs w:val="20"/>
          <w:lang w:val="pl-PL"/>
        </w:rPr>
        <w:tab/>
        <w:t xml:space="preserve">ul. </w:t>
      </w:r>
      <w:r w:rsidR="00547FCD">
        <w:rPr>
          <w:rFonts w:cs="Arial"/>
          <w:sz w:val="24"/>
          <w:szCs w:val="20"/>
          <w:lang w:val="pl-PL"/>
        </w:rPr>
        <w:t>Dzieci Polskich 14</w:t>
      </w:r>
      <w:r w:rsidRPr="00D5076F">
        <w:rPr>
          <w:rFonts w:cs="Arial"/>
          <w:sz w:val="24"/>
          <w:szCs w:val="20"/>
          <w:lang w:val="pl-PL"/>
        </w:rPr>
        <w:br/>
        <w:t xml:space="preserve"> </w:t>
      </w:r>
      <w:r w:rsidRPr="00D5076F">
        <w:rPr>
          <w:rFonts w:cs="Arial"/>
          <w:sz w:val="24"/>
          <w:szCs w:val="20"/>
          <w:lang w:val="pl-PL"/>
        </w:rPr>
        <w:tab/>
      </w:r>
      <w:r w:rsidRPr="00D5076F">
        <w:rPr>
          <w:rFonts w:cs="Arial"/>
          <w:sz w:val="24"/>
          <w:szCs w:val="20"/>
          <w:lang w:val="pl-PL"/>
        </w:rPr>
        <w:tab/>
      </w:r>
      <w:r w:rsidRPr="00D5076F">
        <w:rPr>
          <w:rFonts w:cs="Arial"/>
          <w:sz w:val="24"/>
          <w:szCs w:val="20"/>
          <w:lang w:val="pl-PL"/>
        </w:rPr>
        <w:tab/>
      </w:r>
      <w:r w:rsidRPr="00D5076F">
        <w:rPr>
          <w:rFonts w:cs="Arial"/>
          <w:sz w:val="24"/>
          <w:szCs w:val="20"/>
          <w:lang w:val="pl-PL"/>
        </w:rPr>
        <w:tab/>
      </w:r>
      <w:r w:rsidRPr="00D5076F">
        <w:rPr>
          <w:rFonts w:cs="Arial"/>
          <w:sz w:val="24"/>
          <w:szCs w:val="20"/>
          <w:lang w:val="pl-PL"/>
        </w:rPr>
        <w:tab/>
        <w:t>95 – 04</w:t>
      </w:r>
      <w:r w:rsidR="00547FCD">
        <w:rPr>
          <w:rFonts w:cs="Arial"/>
          <w:sz w:val="24"/>
          <w:szCs w:val="20"/>
          <w:lang w:val="pl-PL"/>
        </w:rPr>
        <w:t>1 Gałków Duży</w:t>
      </w:r>
      <w:r w:rsidRPr="00D5076F">
        <w:rPr>
          <w:rFonts w:cs="Arial"/>
          <w:b w:val="0"/>
          <w:bCs w:val="0"/>
          <w:sz w:val="24"/>
          <w:szCs w:val="20"/>
          <w:lang w:val="pl-PL"/>
        </w:rPr>
        <w:br/>
        <w:t xml:space="preserve"> </w:t>
      </w:r>
      <w:r w:rsidRPr="00D5076F">
        <w:rPr>
          <w:rFonts w:cs="Arial"/>
          <w:b w:val="0"/>
          <w:bCs w:val="0"/>
          <w:sz w:val="24"/>
          <w:szCs w:val="20"/>
          <w:lang w:val="pl-PL"/>
        </w:rPr>
        <w:tab/>
      </w:r>
      <w:r w:rsidRPr="00D5076F">
        <w:rPr>
          <w:rFonts w:cs="Arial"/>
          <w:b w:val="0"/>
          <w:bCs w:val="0"/>
          <w:sz w:val="24"/>
          <w:szCs w:val="20"/>
          <w:lang w:val="pl-PL"/>
        </w:rPr>
        <w:tab/>
      </w:r>
      <w:r w:rsidRPr="00D5076F">
        <w:rPr>
          <w:rFonts w:cs="Arial"/>
          <w:b w:val="0"/>
          <w:bCs w:val="0"/>
          <w:sz w:val="24"/>
          <w:szCs w:val="20"/>
          <w:lang w:val="pl-PL"/>
        </w:rPr>
        <w:tab/>
      </w:r>
      <w:r w:rsidRPr="00D5076F">
        <w:rPr>
          <w:rFonts w:cs="Arial"/>
          <w:b w:val="0"/>
          <w:bCs w:val="0"/>
          <w:sz w:val="24"/>
          <w:szCs w:val="20"/>
          <w:lang w:val="pl-PL"/>
        </w:rPr>
        <w:tab/>
      </w:r>
      <w:r w:rsidRPr="00D5076F">
        <w:rPr>
          <w:rFonts w:cs="Arial"/>
          <w:b w:val="0"/>
          <w:bCs w:val="0"/>
          <w:sz w:val="24"/>
          <w:szCs w:val="20"/>
          <w:lang w:val="pl-PL"/>
        </w:rPr>
        <w:tab/>
      </w:r>
      <w:r w:rsidR="005F7A82" w:rsidRPr="00D5076F">
        <w:rPr>
          <w:rFonts w:cs="Arial"/>
          <w:bCs w:val="0"/>
          <w:sz w:val="20"/>
          <w:szCs w:val="20"/>
        </w:rPr>
        <w:t xml:space="preserve">e- mail:  </w:t>
      </w:r>
      <w:hyperlink r:id="rId8" w:history="1">
        <w:r w:rsidR="00547FCD" w:rsidRPr="00D5580F">
          <w:rPr>
            <w:rStyle w:val="Hipercze"/>
            <w:rFonts w:cs="Arial"/>
            <w:bCs w:val="0"/>
            <w:sz w:val="20"/>
            <w:szCs w:val="20"/>
          </w:rPr>
          <w:t>s</w:t>
        </w:r>
        <w:r w:rsidR="00547FCD" w:rsidRPr="00D5580F">
          <w:rPr>
            <w:rStyle w:val="Hipercze"/>
            <w:rFonts w:cs="Arial"/>
            <w:bCs w:val="0"/>
            <w:sz w:val="20"/>
            <w:szCs w:val="20"/>
            <w:lang w:val="pl-PL"/>
          </w:rPr>
          <w:t>p.galkow@koluszki.pl</w:t>
        </w:r>
      </w:hyperlink>
    </w:p>
    <w:p w14:paraId="2B025B04" w14:textId="5D0CFBE2" w:rsidR="0038540A" w:rsidRDefault="005F7A82" w:rsidP="00EF3D4C">
      <w:pPr>
        <w:pStyle w:val="Nagwek1"/>
        <w:tabs>
          <w:tab w:val="left" w:pos="360"/>
        </w:tabs>
      </w:pPr>
      <w:r w:rsidRPr="00D5076F">
        <w:rPr>
          <w:rFonts w:cs="Arial"/>
          <w:bCs w:val="0"/>
          <w:sz w:val="20"/>
          <w:szCs w:val="20"/>
        </w:rPr>
        <w:t xml:space="preserve">      </w:t>
      </w:r>
      <w:r w:rsidRPr="00D5076F">
        <w:rPr>
          <w:rFonts w:cs="Arial"/>
          <w:bCs w:val="0"/>
          <w:sz w:val="20"/>
          <w:szCs w:val="20"/>
        </w:rPr>
        <w:br/>
      </w:r>
      <w:r>
        <w:tab/>
      </w:r>
      <w:r>
        <w:tab/>
      </w:r>
      <w:r w:rsidR="00547FCD">
        <w:tab/>
      </w:r>
      <w:r w:rsidR="00547FCD">
        <w:tab/>
      </w:r>
      <w:r w:rsidR="00547FCD">
        <w:tab/>
      </w:r>
      <w:r w:rsidRPr="00D5076F">
        <w:rPr>
          <w:rFonts w:cs="Arial"/>
          <w:bCs w:val="0"/>
          <w:sz w:val="20"/>
          <w:szCs w:val="20"/>
        </w:rPr>
        <w:br/>
      </w:r>
      <w:r>
        <w:tab/>
      </w:r>
    </w:p>
    <w:p w14:paraId="73FEBDBB" w14:textId="344DE2CB" w:rsidR="005F7A82" w:rsidRDefault="005F7A82" w:rsidP="005F7A82">
      <w:pPr>
        <w:pStyle w:val="Nagwek1"/>
        <w:tabs>
          <w:tab w:val="left" w:pos="360"/>
        </w:tabs>
        <w:ind w:left="708"/>
      </w:pPr>
      <w:r>
        <w:tab/>
      </w:r>
      <w:r>
        <w:tab/>
      </w:r>
    </w:p>
    <w:p w14:paraId="282E5847" w14:textId="074B1502" w:rsidR="0034446D" w:rsidRPr="005F7A82" w:rsidRDefault="0034446D" w:rsidP="005F7A82">
      <w:pPr>
        <w:pStyle w:val="Nagwek1"/>
        <w:tabs>
          <w:tab w:val="left" w:pos="360"/>
        </w:tabs>
        <w:ind w:left="708"/>
      </w:pPr>
      <w:r w:rsidRPr="00F11EC5">
        <w:rPr>
          <w:rFonts w:cs="Arial"/>
          <w:bCs w:val="0"/>
          <w:sz w:val="22"/>
          <w:szCs w:val="22"/>
          <w:u w:val="single"/>
        </w:rPr>
        <w:t>Tryb  postępowania:</w:t>
      </w:r>
      <w:r w:rsidRPr="00F11EC5">
        <w:rPr>
          <w:rFonts w:cs="Arial"/>
          <w:bCs w:val="0"/>
          <w:sz w:val="22"/>
          <w:szCs w:val="22"/>
        </w:rPr>
        <w:t xml:space="preserve">   </w:t>
      </w:r>
      <w:r w:rsidRPr="00F11EC5">
        <w:rPr>
          <w:rFonts w:cs="Arial"/>
          <w:iCs/>
          <w:sz w:val="22"/>
          <w:szCs w:val="22"/>
        </w:rPr>
        <w:t>postępowanie  poniżej  kwoty 130.000  PLN.</w:t>
      </w:r>
      <w:r w:rsidRPr="00F11EC5">
        <w:rPr>
          <w:rFonts w:cs="Arial"/>
          <w:i/>
          <w:iCs/>
          <w:sz w:val="22"/>
          <w:szCs w:val="22"/>
        </w:rPr>
        <w:br/>
      </w:r>
      <w:r w:rsidRPr="00F11EC5">
        <w:rPr>
          <w:rFonts w:cs="Arial"/>
          <w:i/>
          <w:iCs/>
          <w:sz w:val="22"/>
          <w:szCs w:val="22"/>
        </w:rPr>
        <w:br/>
      </w:r>
      <w:r w:rsidRPr="00F11EC5">
        <w:rPr>
          <w:rFonts w:cs="Arial"/>
          <w:iCs/>
          <w:sz w:val="22"/>
          <w:szCs w:val="22"/>
        </w:rPr>
        <w:t>N</w:t>
      </w:r>
      <w:r w:rsidRPr="00F11EC5">
        <w:rPr>
          <w:rFonts w:cs="Arial"/>
          <w:bCs w:val="0"/>
          <w:sz w:val="22"/>
          <w:szCs w:val="22"/>
        </w:rPr>
        <w:t xml:space="preserve">a  podstawie  Art. 2 ust. 1 pkt. 1  </w:t>
      </w:r>
      <w:r w:rsidRPr="00F11EC5">
        <w:rPr>
          <w:rFonts w:cs="Arial"/>
          <w:sz w:val="22"/>
          <w:szCs w:val="22"/>
        </w:rPr>
        <w:t xml:space="preserve">Ustawy Prawo Zamówień Publicznych </w:t>
      </w:r>
      <w:r w:rsidRPr="00F11EC5">
        <w:rPr>
          <w:rFonts w:cs="Arial"/>
          <w:sz w:val="22"/>
          <w:szCs w:val="22"/>
        </w:rPr>
        <w:br/>
        <w:t>( Dz.  U. z  20</w:t>
      </w:r>
      <w:r w:rsidR="00633ECD">
        <w:rPr>
          <w:rFonts w:cs="Arial"/>
          <w:sz w:val="22"/>
          <w:szCs w:val="22"/>
          <w:lang w:val="pl-PL"/>
        </w:rPr>
        <w:t>22</w:t>
      </w:r>
      <w:r w:rsidRPr="00F11EC5">
        <w:rPr>
          <w:rFonts w:cs="Arial"/>
          <w:sz w:val="22"/>
          <w:szCs w:val="22"/>
        </w:rPr>
        <w:t xml:space="preserve">  poz. </w:t>
      </w:r>
      <w:r w:rsidR="00633ECD">
        <w:rPr>
          <w:rFonts w:cs="Arial"/>
          <w:sz w:val="22"/>
          <w:szCs w:val="22"/>
          <w:lang w:val="pl-PL"/>
        </w:rPr>
        <w:t>1710</w:t>
      </w:r>
      <w:r w:rsidRPr="00F11EC5">
        <w:rPr>
          <w:rFonts w:cs="Arial"/>
          <w:sz w:val="22"/>
          <w:szCs w:val="22"/>
        </w:rPr>
        <w:t xml:space="preserve">  z późniejszymi  zmianami ) do niniejszego postępowania nie mają zastosowania przepisy ustawy.</w:t>
      </w:r>
      <w:r w:rsidRPr="00F11EC5">
        <w:rPr>
          <w:rFonts w:cs="Arial"/>
          <w:bCs w:val="0"/>
          <w:sz w:val="22"/>
          <w:szCs w:val="22"/>
        </w:rPr>
        <w:br/>
      </w:r>
      <w:r w:rsidRPr="00F11EC5">
        <w:rPr>
          <w:rFonts w:cs="Arial"/>
          <w:sz w:val="22"/>
          <w:szCs w:val="22"/>
        </w:rPr>
        <w:br/>
      </w:r>
      <w:r w:rsidRPr="00F11EC5">
        <w:rPr>
          <w:rFonts w:cs="Arial"/>
          <w:color w:val="000000"/>
          <w:sz w:val="22"/>
          <w:szCs w:val="22"/>
        </w:rPr>
        <w:t>Zadanie  pn</w:t>
      </w:r>
      <w:r w:rsidRPr="00F11EC5">
        <w:rPr>
          <w:rFonts w:cs="Arial"/>
          <w:b w:val="0"/>
          <w:color w:val="000000"/>
          <w:sz w:val="22"/>
          <w:szCs w:val="22"/>
        </w:rPr>
        <w:t xml:space="preserve">.:  </w:t>
      </w:r>
      <w:r w:rsidRPr="00F11EC5">
        <w:rPr>
          <w:rFonts w:cs="Arial"/>
          <w:b w:val="0"/>
          <w:sz w:val="22"/>
          <w:szCs w:val="22"/>
        </w:rPr>
        <w:t>„</w:t>
      </w:r>
      <w:r w:rsidR="00775C6D">
        <w:rPr>
          <w:rFonts w:cs="Arial"/>
          <w:b w:val="0"/>
          <w:sz w:val="22"/>
          <w:szCs w:val="22"/>
          <w:lang w:val="pl-PL"/>
        </w:rPr>
        <w:t xml:space="preserve">Dostawa </w:t>
      </w:r>
      <w:r w:rsidR="00217872">
        <w:rPr>
          <w:rFonts w:cs="Arial"/>
          <w:b w:val="0"/>
          <w:sz w:val="22"/>
          <w:szCs w:val="22"/>
          <w:lang w:val="pl-PL"/>
        </w:rPr>
        <w:t>monitor</w:t>
      </w:r>
      <w:r w:rsidR="00547FCD">
        <w:rPr>
          <w:rFonts w:cs="Arial"/>
          <w:b w:val="0"/>
          <w:sz w:val="22"/>
          <w:szCs w:val="22"/>
          <w:lang w:val="pl-PL"/>
        </w:rPr>
        <w:t>a</w:t>
      </w:r>
      <w:r w:rsidR="00217872">
        <w:rPr>
          <w:rFonts w:cs="Arial"/>
          <w:b w:val="0"/>
          <w:sz w:val="22"/>
          <w:szCs w:val="22"/>
          <w:lang w:val="pl-PL"/>
        </w:rPr>
        <w:t xml:space="preserve"> interaktywn</w:t>
      </w:r>
      <w:r w:rsidR="00547FCD">
        <w:rPr>
          <w:rFonts w:cs="Arial"/>
          <w:b w:val="0"/>
          <w:sz w:val="22"/>
          <w:szCs w:val="22"/>
          <w:lang w:val="pl-PL"/>
        </w:rPr>
        <w:t>ego</w:t>
      </w:r>
      <w:r w:rsidR="00217872">
        <w:rPr>
          <w:rFonts w:cs="Arial"/>
          <w:b w:val="0"/>
          <w:sz w:val="22"/>
          <w:szCs w:val="22"/>
          <w:lang w:val="pl-PL"/>
        </w:rPr>
        <w:t xml:space="preserve"> do pracowni przedmiot</w:t>
      </w:r>
      <w:r w:rsidR="00AA34BC">
        <w:rPr>
          <w:rFonts w:cs="Arial"/>
          <w:b w:val="0"/>
          <w:sz w:val="22"/>
          <w:szCs w:val="22"/>
          <w:lang w:val="pl-PL"/>
        </w:rPr>
        <w:t>ow</w:t>
      </w:r>
      <w:r w:rsidR="00547FCD">
        <w:rPr>
          <w:rFonts w:cs="Arial"/>
          <w:b w:val="0"/>
          <w:sz w:val="22"/>
          <w:szCs w:val="22"/>
          <w:lang w:val="pl-PL"/>
        </w:rPr>
        <w:t>ej w</w:t>
      </w:r>
      <w:r w:rsidR="00217872">
        <w:rPr>
          <w:rFonts w:cs="Arial"/>
          <w:b w:val="0"/>
          <w:sz w:val="22"/>
          <w:szCs w:val="22"/>
          <w:lang w:val="pl-PL"/>
        </w:rPr>
        <w:t xml:space="preserve"> </w:t>
      </w:r>
      <w:r w:rsidR="000D02B1">
        <w:rPr>
          <w:rFonts w:cs="Arial"/>
          <w:b w:val="0"/>
          <w:sz w:val="22"/>
          <w:szCs w:val="22"/>
        </w:rPr>
        <w:t>Szko</w:t>
      </w:r>
      <w:r w:rsidR="00547FCD">
        <w:rPr>
          <w:rFonts w:cs="Arial"/>
          <w:b w:val="0"/>
          <w:sz w:val="22"/>
          <w:szCs w:val="22"/>
          <w:lang w:val="pl-PL"/>
        </w:rPr>
        <w:t xml:space="preserve">le </w:t>
      </w:r>
      <w:r w:rsidR="000D02B1">
        <w:rPr>
          <w:rFonts w:cs="Arial"/>
          <w:b w:val="0"/>
          <w:sz w:val="22"/>
          <w:szCs w:val="22"/>
        </w:rPr>
        <w:t xml:space="preserve">Podstawowej </w:t>
      </w:r>
      <w:r w:rsidR="00547FCD">
        <w:rPr>
          <w:rFonts w:cs="Arial"/>
          <w:b w:val="0"/>
          <w:sz w:val="22"/>
          <w:szCs w:val="22"/>
          <w:lang w:val="pl-PL"/>
        </w:rPr>
        <w:t>w Gałkowie Dużym</w:t>
      </w:r>
      <w:r w:rsidRPr="00F11EC5">
        <w:rPr>
          <w:rFonts w:cs="Arial"/>
          <w:b w:val="0"/>
          <w:sz w:val="22"/>
          <w:szCs w:val="22"/>
        </w:rPr>
        <w:t>”</w:t>
      </w:r>
      <w:r w:rsidRPr="00F11EC5">
        <w:rPr>
          <w:rFonts w:cs="Arial"/>
          <w:b w:val="0"/>
          <w:color w:val="000000"/>
          <w:sz w:val="22"/>
          <w:szCs w:val="22"/>
        </w:rPr>
        <w:t>.</w:t>
      </w:r>
    </w:p>
    <w:p w14:paraId="18B652BB" w14:textId="3AE866FE" w:rsidR="00633ECD" w:rsidRDefault="0034446D" w:rsidP="0034446D">
      <w:pPr>
        <w:spacing w:before="100" w:beforeAutospacing="1" w:after="100" w:afterAutospacing="1"/>
        <w:rPr>
          <w:rFonts w:ascii="Arial" w:hAnsi="Arial" w:cs="Arial"/>
          <w:bCs/>
          <w:sz w:val="22"/>
          <w:szCs w:val="22"/>
        </w:rPr>
      </w:pPr>
      <w:r w:rsidRPr="00F11EC5">
        <w:rPr>
          <w:rFonts w:ascii="Arial" w:hAnsi="Arial" w:cs="Arial"/>
          <w:bCs/>
          <w:sz w:val="22"/>
          <w:szCs w:val="22"/>
        </w:rPr>
        <w:t xml:space="preserve">Nr sprawy  </w:t>
      </w:r>
      <w:r w:rsidR="00EF3D4C">
        <w:rPr>
          <w:rFonts w:ascii="Arial" w:hAnsi="Arial" w:cs="Arial"/>
          <w:bCs/>
          <w:sz w:val="22"/>
          <w:szCs w:val="22"/>
        </w:rPr>
        <w:t xml:space="preserve">SPG. 3600.2 </w:t>
      </w:r>
      <w:r w:rsidR="006843D0">
        <w:rPr>
          <w:rFonts w:ascii="Arial" w:hAnsi="Arial" w:cs="Arial"/>
          <w:bCs/>
          <w:sz w:val="22"/>
          <w:szCs w:val="22"/>
        </w:rPr>
        <w:t>.</w:t>
      </w:r>
      <w:r w:rsidRPr="00F11EC5">
        <w:rPr>
          <w:rFonts w:ascii="Arial" w:hAnsi="Arial" w:cs="Arial"/>
          <w:bCs/>
          <w:sz w:val="22"/>
          <w:szCs w:val="22"/>
        </w:rPr>
        <w:t>202</w:t>
      </w:r>
      <w:r w:rsidR="0083283C">
        <w:rPr>
          <w:rFonts w:ascii="Arial" w:hAnsi="Arial" w:cs="Arial"/>
          <w:bCs/>
          <w:sz w:val="22"/>
          <w:szCs w:val="22"/>
        </w:rPr>
        <w:t>5</w:t>
      </w:r>
      <w:r w:rsidRPr="00F11EC5">
        <w:rPr>
          <w:rFonts w:ascii="Arial" w:hAnsi="Arial" w:cs="Arial"/>
          <w:bCs/>
          <w:sz w:val="22"/>
          <w:szCs w:val="22"/>
        </w:rPr>
        <w:t xml:space="preserve"> </w:t>
      </w:r>
    </w:p>
    <w:p w14:paraId="5AA4F8E0" w14:textId="2AAB938A" w:rsidR="0034446D" w:rsidRPr="00F11EC5" w:rsidRDefault="0034446D" w:rsidP="004500D2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F11EC5">
        <w:rPr>
          <w:rFonts w:ascii="Arial" w:hAnsi="Arial" w:cs="Arial"/>
          <w:bCs/>
          <w:sz w:val="22"/>
          <w:szCs w:val="22"/>
        </w:rPr>
        <w:br/>
      </w:r>
      <w:r w:rsidRPr="00F11EC5">
        <w:rPr>
          <w:rFonts w:ascii="Arial" w:hAnsi="Arial" w:cs="Arial"/>
          <w:b/>
          <w:sz w:val="22"/>
          <w:szCs w:val="22"/>
          <w:u w:val="single"/>
        </w:rPr>
        <w:t>I.   Przedmiot   zamówienia</w:t>
      </w:r>
      <w:r w:rsidRPr="00F11EC5">
        <w:rPr>
          <w:rFonts w:ascii="Arial" w:hAnsi="Arial" w:cs="Arial"/>
          <w:sz w:val="22"/>
          <w:szCs w:val="22"/>
        </w:rPr>
        <w:t xml:space="preserve">  </w:t>
      </w:r>
    </w:p>
    <w:p w14:paraId="7296ADF1" w14:textId="65F9E5E3" w:rsidR="00775C6D" w:rsidRPr="00775C6D" w:rsidRDefault="0034446D" w:rsidP="00775C6D">
      <w:pPr>
        <w:spacing w:after="120"/>
        <w:outlineLvl w:val="0"/>
        <w:rPr>
          <w:rStyle w:val="Domy3flnaczcionkaakapitu"/>
          <w:rFonts w:ascii="Arial" w:hAnsi="Arial" w:cs="Arial"/>
          <w:snapToGrid w:val="0"/>
          <w:sz w:val="22"/>
          <w:szCs w:val="22"/>
          <w:lang w:val="pl-PL"/>
        </w:rPr>
      </w:pPr>
      <w:r w:rsidRPr="00F11EC5">
        <w:rPr>
          <w:rFonts w:ascii="Arial" w:hAnsi="Arial" w:cs="Arial"/>
          <w:sz w:val="22"/>
          <w:szCs w:val="22"/>
        </w:rPr>
        <w:t xml:space="preserve">                                       </w:t>
      </w:r>
      <w:r w:rsidRPr="00F11EC5">
        <w:rPr>
          <w:rFonts w:ascii="Arial" w:hAnsi="Arial" w:cs="Arial"/>
          <w:sz w:val="22"/>
          <w:szCs w:val="22"/>
        </w:rPr>
        <w:tab/>
      </w:r>
      <w:r w:rsidRPr="00F11EC5">
        <w:rPr>
          <w:rFonts w:ascii="Arial" w:hAnsi="Arial" w:cs="Arial"/>
          <w:sz w:val="22"/>
          <w:szCs w:val="22"/>
        </w:rPr>
        <w:tab/>
      </w:r>
      <w:r w:rsidRPr="00F11EC5">
        <w:rPr>
          <w:rFonts w:ascii="Arial" w:hAnsi="Arial" w:cs="Arial"/>
          <w:b/>
          <w:sz w:val="22"/>
          <w:szCs w:val="22"/>
        </w:rPr>
        <w:br/>
      </w:r>
      <w:bookmarkStart w:id="0" w:name="_Hlk78749794"/>
      <w:r w:rsidRPr="00F11EC5">
        <w:rPr>
          <w:rStyle w:val="Domy3flnaczcionkaakapitu"/>
          <w:rFonts w:ascii="Arial" w:hAnsi="Arial" w:cs="Arial"/>
          <w:snapToGrid w:val="0"/>
          <w:sz w:val="22"/>
          <w:szCs w:val="22"/>
          <w:lang w:val="pl-PL"/>
        </w:rPr>
        <w:t xml:space="preserve">Przedmiotem zamówienia jest </w:t>
      </w:r>
      <w:r w:rsidR="00775C6D">
        <w:rPr>
          <w:rStyle w:val="Domy3flnaczcionkaakapitu"/>
          <w:rFonts w:ascii="Arial" w:hAnsi="Arial" w:cs="Arial"/>
          <w:snapToGrid w:val="0"/>
          <w:sz w:val="22"/>
          <w:szCs w:val="22"/>
          <w:lang w:val="pl-PL"/>
        </w:rPr>
        <w:t>d</w:t>
      </w:r>
      <w:r w:rsidR="00775C6D" w:rsidRPr="00775C6D">
        <w:rPr>
          <w:rStyle w:val="Domy3flnaczcionkaakapitu"/>
          <w:rFonts w:ascii="Arial" w:hAnsi="Arial" w:cs="Arial"/>
          <w:snapToGrid w:val="0"/>
          <w:sz w:val="22"/>
          <w:szCs w:val="22"/>
          <w:lang w:val="pl-PL"/>
        </w:rPr>
        <w:t xml:space="preserve">ostawa </w:t>
      </w:r>
      <w:r w:rsidR="00547FCD">
        <w:rPr>
          <w:rStyle w:val="Domy3flnaczcionkaakapitu"/>
          <w:rFonts w:ascii="Arial" w:hAnsi="Arial" w:cs="Arial"/>
          <w:snapToGrid w:val="0"/>
          <w:sz w:val="22"/>
          <w:szCs w:val="22"/>
          <w:lang w:val="pl-PL"/>
        </w:rPr>
        <w:t>1</w:t>
      </w:r>
      <w:r w:rsidR="0083283C">
        <w:rPr>
          <w:rStyle w:val="Domy3flnaczcionkaakapitu"/>
          <w:rFonts w:ascii="Arial" w:hAnsi="Arial" w:cs="Arial"/>
          <w:snapToGrid w:val="0"/>
          <w:sz w:val="22"/>
          <w:szCs w:val="22"/>
          <w:lang w:val="pl-PL"/>
        </w:rPr>
        <w:t xml:space="preserve"> sztuk</w:t>
      </w:r>
      <w:r w:rsidR="00547FCD">
        <w:rPr>
          <w:rStyle w:val="Domy3flnaczcionkaakapitu"/>
          <w:rFonts w:ascii="Arial" w:hAnsi="Arial" w:cs="Arial"/>
          <w:snapToGrid w:val="0"/>
          <w:sz w:val="22"/>
          <w:szCs w:val="22"/>
          <w:lang w:val="pl-PL"/>
        </w:rPr>
        <w:t>i</w:t>
      </w:r>
      <w:r w:rsidR="0083283C">
        <w:rPr>
          <w:rStyle w:val="Domy3flnaczcionkaakapitu"/>
          <w:rFonts w:ascii="Arial" w:hAnsi="Arial" w:cs="Arial"/>
          <w:snapToGrid w:val="0"/>
          <w:sz w:val="22"/>
          <w:szCs w:val="22"/>
          <w:lang w:val="pl-PL"/>
        </w:rPr>
        <w:t xml:space="preserve"> </w:t>
      </w:r>
      <w:r w:rsidR="00217872">
        <w:rPr>
          <w:rStyle w:val="Domy3flnaczcionkaakapitu"/>
          <w:rFonts w:ascii="Arial" w:hAnsi="Arial" w:cs="Arial"/>
          <w:snapToGrid w:val="0"/>
          <w:sz w:val="22"/>
          <w:szCs w:val="22"/>
          <w:lang w:val="pl-PL"/>
        </w:rPr>
        <w:t>monitor</w:t>
      </w:r>
      <w:r w:rsidR="00547FCD">
        <w:rPr>
          <w:rStyle w:val="Domy3flnaczcionkaakapitu"/>
          <w:rFonts w:ascii="Arial" w:hAnsi="Arial" w:cs="Arial"/>
          <w:snapToGrid w:val="0"/>
          <w:sz w:val="22"/>
          <w:szCs w:val="22"/>
          <w:lang w:val="pl-PL"/>
        </w:rPr>
        <w:t>a</w:t>
      </w:r>
      <w:r w:rsidR="00217872">
        <w:rPr>
          <w:rStyle w:val="Domy3flnaczcionkaakapitu"/>
          <w:rFonts w:ascii="Arial" w:hAnsi="Arial" w:cs="Arial"/>
          <w:snapToGrid w:val="0"/>
          <w:sz w:val="22"/>
          <w:szCs w:val="22"/>
          <w:lang w:val="pl-PL"/>
        </w:rPr>
        <w:t xml:space="preserve"> interaktywn</w:t>
      </w:r>
      <w:r w:rsidR="00547FCD">
        <w:rPr>
          <w:rStyle w:val="Domy3flnaczcionkaakapitu"/>
          <w:rFonts w:ascii="Arial" w:hAnsi="Arial" w:cs="Arial"/>
          <w:snapToGrid w:val="0"/>
          <w:sz w:val="22"/>
          <w:szCs w:val="22"/>
          <w:lang w:val="pl-PL"/>
        </w:rPr>
        <w:t>ego</w:t>
      </w:r>
      <w:r w:rsidR="00217872">
        <w:rPr>
          <w:rStyle w:val="Domy3flnaczcionkaakapitu"/>
          <w:rFonts w:ascii="Arial" w:hAnsi="Arial" w:cs="Arial"/>
          <w:snapToGrid w:val="0"/>
          <w:sz w:val="22"/>
          <w:szCs w:val="22"/>
          <w:lang w:val="pl-PL"/>
        </w:rPr>
        <w:t xml:space="preserve"> do pracowni przedmiotow</w:t>
      </w:r>
      <w:r w:rsidR="00547FCD">
        <w:rPr>
          <w:rStyle w:val="Domy3flnaczcionkaakapitu"/>
          <w:rFonts w:ascii="Arial" w:hAnsi="Arial" w:cs="Arial"/>
          <w:snapToGrid w:val="0"/>
          <w:sz w:val="22"/>
          <w:szCs w:val="22"/>
          <w:lang w:val="pl-PL"/>
        </w:rPr>
        <w:t>ej</w:t>
      </w:r>
      <w:r w:rsidR="00217872">
        <w:rPr>
          <w:rStyle w:val="Domy3flnaczcionkaakapitu"/>
          <w:rFonts w:ascii="Arial" w:hAnsi="Arial" w:cs="Arial"/>
          <w:snapToGrid w:val="0"/>
          <w:sz w:val="22"/>
          <w:szCs w:val="22"/>
          <w:lang w:val="pl-PL"/>
        </w:rPr>
        <w:t xml:space="preserve"> w </w:t>
      </w:r>
      <w:r w:rsidR="00775C6D" w:rsidRPr="00775C6D">
        <w:rPr>
          <w:rStyle w:val="Domy3flnaczcionkaakapitu"/>
          <w:rFonts w:ascii="Arial" w:hAnsi="Arial" w:cs="Arial"/>
          <w:snapToGrid w:val="0"/>
          <w:sz w:val="22"/>
          <w:szCs w:val="22"/>
          <w:lang w:val="pl-PL"/>
        </w:rPr>
        <w:t>Szko</w:t>
      </w:r>
      <w:r w:rsidR="00217872">
        <w:rPr>
          <w:rStyle w:val="Domy3flnaczcionkaakapitu"/>
          <w:rFonts w:ascii="Arial" w:hAnsi="Arial" w:cs="Arial"/>
          <w:snapToGrid w:val="0"/>
          <w:sz w:val="22"/>
          <w:szCs w:val="22"/>
          <w:lang w:val="pl-PL"/>
        </w:rPr>
        <w:t>le</w:t>
      </w:r>
      <w:r w:rsidR="00775C6D" w:rsidRPr="00775C6D">
        <w:rPr>
          <w:rStyle w:val="Domy3flnaczcionkaakapitu"/>
          <w:rFonts w:ascii="Arial" w:hAnsi="Arial" w:cs="Arial"/>
          <w:snapToGrid w:val="0"/>
          <w:sz w:val="22"/>
          <w:szCs w:val="22"/>
          <w:lang w:val="pl-PL"/>
        </w:rPr>
        <w:t xml:space="preserve"> Podstawowej </w:t>
      </w:r>
      <w:r w:rsidR="00547FCD">
        <w:rPr>
          <w:rStyle w:val="Domy3flnaczcionkaakapitu"/>
          <w:rFonts w:ascii="Arial" w:hAnsi="Arial" w:cs="Arial"/>
          <w:snapToGrid w:val="0"/>
          <w:sz w:val="22"/>
          <w:szCs w:val="22"/>
          <w:lang w:val="pl-PL"/>
        </w:rPr>
        <w:t>w Gałkowie Dużym</w:t>
      </w:r>
      <w:r w:rsidR="00775C6D">
        <w:rPr>
          <w:rStyle w:val="Domy3flnaczcionkaakapitu"/>
          <w:rFonts w:ascii="Arial" w:hAnsi="Arial" w:cs="Arial"/>
          <w:snapToGrid w:val="0"/>
          <w:sz w:val="22"/>
          <w:szCs w:val="22"/>
          <w:lang w:val="pl-PL"/>
        </w:rPr>
        <w:t>.</w:t>
      </w:r>
    </w:p>
    <w:p w14:paraId="6C66DA4B" w14:textId="77777777" w:rsidR="00B86EBF" w:rsidRDefault="00775C6D" w:rsidP="00B86EBF">
      <w:pPr>
        <w:spacing w:after="120"/>
        <w:outlineLvl w:val="0"/>
        <w:rPr>
          <w:rStyle w:val="Domy3flnaczcionkaakapitu"/>
          <w:rFonts w:ascii="Arial" w:hAnsi="Arial" w:cs="Arial"/>
          <w:snapToGrid w:val="0"/>
          <w:sz w:val="22"/>
          <w:szCs w:val="22"/>
          <w:lang w:val="pl-PL"/>
        </w:rPr>
      </w:pPr>
      <w:bookmarkStart w:id="1" w:name="_Hlk78747608"/>
      <w:bookmarkStart w:id="2" w:name="_Hlk78749750"/>
      <w:bookmarkEnd w:id="0"/>
      <w:r>
        <w:rPr>
          <w:rStyle w:val="Domy3flnaczcionkaakapitu"/>
          <w:rFonts w:ascii="Arial" w:hAnsi="Arial" w:cs="Arial"/>
          <w:snapToGrid w:val="0"/>
          <w:sz w:val="22"/>
          <w:szCs w:val="22"/>
          <w:lang w:val="pl-PL"/>
        </w:rPr>
        <w:t>Specyfikacja oferty:</w:t>
      </w:r>
    </w:p>
    <w:p w14:paraId="2AD0BED1" w14:textId="7E516D35" w:rsidR="00201FB6" w:rsidRPr="00B86EBF" w:rsidRDefault="00201FB6" w:rsidP="00B86EBF">
      <w:pPr>
        <w:spacing w:after="120"/>
        <w:outlineLvl w:val="0"/>
        <w:rPr>
          <w:rFonts w:ascii="Arial" w:hAnsi="Arial" w:cs="Arial"/>
          <w:snapToGrid w:val="0"/>
          <w:sz w:val="22"/>
          <w:szCs w:val="22"/>
          <w:lang w:eastAsia="en-US"/>
        </w:rPr>
      </w:pPr>
      <w:r w:rsidRPr="00201FB6">
        <w:rPr>
          <w:rFonts w:ascii="Arial" w:hAnsi="Arial" w:cs="Arial"/>
          <w:sz w:val="22"/>
          <w:szCs w:val="22"/>
        </w:rPr>
        <w:t>Monitor interaktywn</w:t>
      </w:r>
      <w:r w:rsidR="00DB4E11">
        <w:rPr>
          <w:rFonts w:ascii="Arial" w:hAnsi="Arial" w:cs="Arial"/>
          <w:sz w:val="22"/>
          <w:szCs w:val="22"/>
        </w:rPr>
        <w:t>y</w:t>
      </w:r>
      <w:r w:rsidRPr="00201FB6">
        <w:rPr>
          <w:rFonts w:ascii="Arial" w:hAnsi="Arial" w:cs="Arial"/>
          <w:sz w:val="22"/>
          <w:szCs w:val="22"/>
        </w:rPr>
        <w:t>, dotykow</w:t>
      </w:r>
      <w:r w:rsidR="00DB4E11">
        <w:rPr>
          <w:rFonts w:ascii="Arial" w:hAnsi="Arial" w:cs="Arial"/>
          <w:sz w:val="22"/>
          <w:szCs w:val="22"/>
        </w:rPr>
        <w:t>y</w:t>
      </w:r>
      <w:r w:rsidRPr="00201FB6">
        <w:rPr>
          <w:rFonts w:ascii="Arial" w:hAnsi="Arial" w:cs="Arial"/>
          <w:sz w:val="22"/>
          <w:szCs w:val="22"/>
        </w:rPr>
        <w:t xml:space="preserve"> - </w:t>
      </w:r>
      <w:r w:rsidR="00547FCD">
        <w:rPr>
          <w:rFonts w:ascii="Arial" w:hAnsi="Arial" w:cs="Arial"/>
          <w:sz w:val="22"/>
          <w:szCs w:val="22"/>
        </w:rPr>
        <w:t>1</w:t>
      </w:r>
      <w:r w:rsidRPr="00201FB6">
        <w:rPr>
          <w:rFonts w:ascii="Arial" w:hAnsi="Arial" w:cs="Arial"/>
          <w:sz w:val="22"/>
          <w:szCs w:val="22"/>
        </w:rPr>
        <w:t xml:space="preserve"> sztu</w:t>
      </w:r>
      <w:r w:rsidR="00547FCD">
        <w:rPr>
          <w:rFonts w:ascii="Arial" w:hAnsi="Arial" w:cs="Arial"/>
          <w:sz w:val="22"/>
          <w:szCs w:val="22"/>
        </w:rPr>
        <w:t>ka</w:t>
      </w:r>
    </w:p>
    <w:p w14:paraId="7CD22C10" w14:textId="57FA37CB" w:rsidR="00B86EBF" w:rsidRPr="00201FB6" w:rsidRDefault="00B86EBF" w:rsidP="00B86EBF">
      <w:pPr>
        <w:pStyle w:val="Akapitzlist"/>
        <w:numPr>
          <w:ilvl w:val="0"/>
          <w:numId w:val="19"/>
        </w:numPr>
        <w:spacing w:after="120"/>
        <w:outlineLvl w:val="0"/>
        <w:rPr>
          <w:rFonts w:ascii="Arial" w:hAnsi="Arial" w:cs="Arial"/>
          <w:sz w:val="22"/>
          <w:szCs w:val="22"/>
        </w:rPr>
      </w:pPr>
      <w:r w:rsidRPr="00201FB6">
        <w:rPr>
          <w:rFonts w:ascii="Arial" w:hAnsi="Arial" w:cs="Arial"/>
          <w:sz w:val="22"/>
          <w:szCs w:val="22"/>
        </w:rPr>
        <w:t>przekątna min. 75 cali</w:t>
      </w:r>
    </w:p>
    <w:p w14:paraId="25F160D1" w14:textId="3CD8AA18" w:rsidR="00B86EBF" w:rsidRPr="00201FB6" w:rsidRDefault="00B86EBF" w:rsidP="00B86EBF">
      <w:pPr>
        <w:pStyle w:val="Akapitzlist"/>
        <w:numPr>
          <w:ilvl w:val="0"/>
          <w:numId w:val="19"/>
        </w:numPr>
        <w:spacing w:after="120"/>
        <w:outlineLvl w:val="0"/>
        <w:rPr>
          <w:rFonts w:ascii="Arial" w:hAnsi="Arial" w:cs="Arial"/>
          <w:sz w:val="22"/>
          <w:szCs w:val="22"/>
        </w:rPr>
      </w:pPr>
      <w:r w:rsidRPr="00201FB6">
        <w:rPr>
          <w:rFonts w:ascii="Arial" w:hAnsi="Arial" w:cs="Arial"/>
          <w:sz w:val="22"/>
          <w:szCs w:val="22"/>
        </w:rPr>
        <w:t xml:space="preserve">rozdzielczość - 3840 x 2160 </w:t>
      </w:r>
      <w:proofErr w:type="spellStart"/>
      <w:r w:rsidRPr="00201FB6">
        <w:rPr>
          <w:rFonts w:ascii="Arial" w:hAnsi="Arial" w:cs="Arial"/>
          <w:sz w:val="22"/>
          <w:szCs w:val="22"/>
        </w:rPr>
        <w:t>px</w:t>
      </w:r>
      <w:proofErr w:type="spellEnd"/>
    </w:p>
    <w:p w14:paraId="381C0745" w14:textId="73567BBB" w:rsidR="00B86EBF" w:rsidRPr="00201FB6" w:rsidRDefault="00B86EBF" w:rsidP="00B86EBF">
      <w:pPr>
        <w:pStyle w:val="Akapitzlist"/>
        <w:numPr>
          <w:ilvl w:val="0"/>
          <w:numId w:val="19"/>
        </w:numPr>
        <w:spacing w:after="120"/>
        <w:outlineLvl w:val="0"/>
        <w:rPr>
          <w:rFonts w:ascii="Arial" w:hAnsi="Arial" w:cs="Arial"/>
          <w:sz w:val="22"/>
          <w:szCs w:val="22"/>
        </w:rPr>
      </w:pPr>
      <w:r w:rsidRPr="00201FB6">
        <w:rPr>
          <w:rFonts w:ascii="Arial" w:hAnsi="Arial" w:cs="Arial"/>
          <w:sz w:val="22"/>
          <w:szCs w:val="22"/>
        </w:rPr>
        <w:lastRenderedPageBreak/>
        <w:t xml:space="preserve">systemem Android min. </w:t>
      </w:r>
      <w:proofErr w:type="spellStart"/>
      <w:r w:rsidRPr="00201FB6">
        <w:rPr>
          <w:rFonts w:ascii="Arial" w:hAnsi="Arial" w:cs="Arial"/>
          <w:sz w:val="22"/>
          <w:szCs w:val="22"/>
        </w:rPr>
        <w:t>ver</w:t>
      </w:r>
      <w:proofErr w:type="spellEnd"/>
      <w:r w:rsidRPr="00201FB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11</w:t>
      </w:r>
    </w:p>
    <w:p w14:paraId="264FB7A3" w14:textId="395416EA" w:rsidR="00B86EBF" w:rsidRPr="00201FB6" w:rsidRDefault="00B86EBF" w:rsidP="00B86EBF">
      <w:pPr>
        <w:pStyle w:val="Akapitzlist"/>
        <w:numPr>
          <w:ilvl w:val="0"/>
          <w:numId w:val="19"/>
        </w:numPr>
        <w:spacing w:after="120"/>
        <w:outlineLvl w:val="0"/>
        <w:rPr>
          <w:rFonts w:ascii="Arial" w:hAnsi="Arial" w:cs="Arial"/>
          <w:sz w:val="22"/>
          <w:szCs w:val="22"/>
        </w:rPr>
      </w:pPr>
      <w:r w:rsidRPr="00201FB6">
        <w:rPr>
          <w:rFonts w:ascii="Arial" w:hAnsi="Arial" w:cs="Arial"/>
          <w:sz w:val="22"/>
          <w:szCs w:val="22"/>
        </w:rPr>
        <w:t>jasność min. 400 cd/m2</w:t>
      </w:r>
    </w:p>
    <w:p w14:paraId="5B44AC53" w14:textId="161C6678" w:rsidR="00B86EBF" w:rsidRPr="00201FB6" w:rsidRDefault="00B86EBF" w:rsidP="00B86EBF">
      <w:pPr>
        <w:pStyle w:val="Akapitzlist"/>
        <w:numPr>
          <w:ilvl w:val="0"/>
          <w:numId w:val="19"/>
        </w:numPr>
        <w:spacing w:after="120"/>
        <w:outlineLvl w:val="0"/>
        <w:rPr>
          <w:rFonts w:ascii="Arial" w:hAnsi="Arial" w:cs="Arial"/>
          <w:sz w:val="22"/>
          <w:szCs w:val="22"/>
        </w:rPr>
      </w:pPr>
      <w:r w:rsidRPr="00201FB6">
        <w:rPr>
          <w:rFonts w:ascii="Arial" w:hAnsi="Arial" w:cs="Arial"/>
          <w:sz w:val="22"/>
          <w:szCs w:val="22"/>
        </w:rPr>
        <w:t>kontrast , min. 5000:1</w:t>
      </w:r>
    </w:p>
    <w:p w14:paraId="7493CA42" w14:textId="080479C3" w:rsidR="00B86EBF" w:rsidRPr="00201FB6" w:rsidRDefault="00B86EBF" w:rsidP="00B86EBF">
      <w:pPr>
        <w:pStyle w:val="Akapitzlist"/>
        <w:numPr>
          <w:ilvl w:val="0"/>
          <w:numId w:val="19"/>
        </w:numPr>
        <w:spacing w:after="120"/>
        <w:outlineLvl w:val="0"/>
        <w:rPr>
          <w:rFonts w:ascii="Arial" w:hAnsi="Arial" w:cs="Arial"/>
          <w:sz w:val="22"/>
          <w:szCs w:val="22"/>
        </w:rPr>
      </w:pPr>
      <w:r w:rsidRPr="00201FB6">
        <w:rPr>
          <w:rFonts w:ascii="Arial" w:hAnsi="Arial" w:cs="Arial"/>
          <w:sz w:val="22"/>
          <w:szCs w:val="22"/>
        </w:rPr>
        <w:t xml:space="preserve">pamięć RAM – min. </w:t>
      </w:r>
      <w:r w:rsidR="00AA34BC">
        <w:rPr>
          <w:rFonts w:ascii="Arial" w:hAnsi="Arial" w:cs="Arial"/>
          <w:sz w:val="22"/>
          <w:szCs w:val="22"/>
        </w:rPr>
        <w:t>4</w:t>
      </w:r>
      <w:r w:rsidRPr="00201FB6">
        <w:rPr>
          <w:rFonts w:ascii="Arial" w:hAnsi="Arial" w:cs="Arial"/>
          <w:sz w:val="22"/>
          <w:szCs w:val="22"/>
        </w:rPr>
        <w:t xml:space="preserve">GB, pamięć na dane min. </w:t>
      </w:r>
      <w:r w:rsidR="00AA34BC">
        <w:rPr>
          <w:rFonts w:ascii="Arial" w:hAnsi="Arial" w:cs="Arial"/>
          <w:sz w:val="22"/>
          <w:szCs w:val="22"/>
        </w:rPr>
        <w:t>32</w:t>
      </w:r>
      <w:r w:rsidRPr="00201FB6">
        <w:rPr>
          <w:rFonts w:ascii="Arial" w:hAnsi="Arial" w:cs="Arial"/>
          <w:sz w:val="22"/>
          <w:szCs w:val="22"/>
        </w:rPr>
        <w:t>GB</w:t>
      </w:r>
    </w:p>
    <w:p w14:paraId="64C34B92" w14:textId="67551FF5" w:rsidR="00B86EBF" w:rsidRPr="00201FB6" w:rsidRDefault="00B86EBF" w:rsidP="00B86EBF">
      <w:pPr>
        <w:pStyle w:val="Akapitzlist"/>
        <w:numPr>
          <w:ilvl w:val="0"/>
          <w:numId w:val="19"/>
        </w:numPr>
        <w:spacing w:after="120"/>
        <w:outlineLvl w:val="0"/>
        <w:rPr>
          <w:rFonts w:ascii="Arial" w:hAnsi="Arial" w:cs="Arial"/>
          <w:sz w:val="22"/>
          <w:szCs w:val="22"/>
        </w:rPr>
      </w:pPr>
      <w:r w:rsidRPr="00201FB6">
        <w:rPr>
          <w:rFonts w:ascii="Arial" w:hAnsi="Arial" w:cs="Arial"/>
          <w:sz w:val="22"/>
          <w:szCs w:val="22"/>
        </w:rPr>
        <w:t>wbudowane głośniki, min. 2x20 W</w:t>
      </w:r>
    </w:p>
    <w:p w14:paraId="33371B26" w14:textId="74EA6436" w:rsidR="00B86EBF" w:rsidRDefault="00B86EBF" w:rsidP="00B86EBF">
      <w:pPr>
        <w:pStyle w:val="Akapitzlist"/>
        <w:numPr>
          <w:ilvl w:val="0"/>
          <w:numId w:val="19"/>
        </w:numPr>
        <w:spacing w:after="120"/>
        <w:outlineLvl w:val="0"/>
        <w:rPr>
          <w:rFonts w:ascii="Arial" w:hAnsi="Arial" w:cs="Arial"/>
          <w:sz w:val="22"/>
          <w:szCs w:val="22"/>
        </w:rPr>
      </w:pPr>
      <w:r w:rsidRPr="00201FB6">
        <w:rPr>
          <w:rFonts w:ascii="Arial" w:hAnsi="Arial" w:cs="Arial"/>
          <w:sz w:val="22"/>
          <w:szCs w:val="22"/>
        </w:rPr>
        <w:t xml:space="preserve">moduł </w:t>
      </w:r>
      <w:proofErr w:type="spellStart"/>
      <w:r w:rsidRPr="00201FB6">
        <w:rPr>
          <w:rFonts w:ascii="Arial" w:hAnsi="Arial" w:cs="Arial"/>
          <w:sz w:val="22"/>
          <w:szCs w:val="22"/>
        </w:rPr>
        <w:t>WiFi</w:t>
      </w:r>
      <w:proofErr w:type="spellEnd"/>
      <w:r w:rsidRPr="00201FB6">
        <w:rPr>
          <w:rFonts w:ascii="Arial" w:hAnsi="Arial" w:cs="Arial"/>
          <w:sz w:val="22"/>
          <w:szCs w:val="22"/>
        </w:rPr>
        <w:t xml:space="preserve"> wbudowany,</w:t>
      </w:r>
    </w:p>
    <w:p w14:paraId="641944FD" w14:textId="047007D2" w:rsidR="00B86EBF" w:rsidRPr="00201FB6" w:rsidRDefault="00B86EBF" w:rsidP="00B86EBF">
      <w:pPr>
        <w:pStyle w:val="Akapitzlist"/>
        <w:numPr>
          <w:ilvl w:val="0"/>
          <w:numId w:val="19"/>
        </w:numPr>
        <w:spacing w:after="120"/>
        <w:outlineLvl w:val="0"/>
        <w:rPr>
          <w:rFonts w:ascii="Arial" w:hAnsi="Arial" w:cs="Arial"/>
          <w:sz w:val="22"/>
          <w:szCs w:val="22"/>
        </w:rPr>
      </w:pPr>
      <w:r w:rsidRPr="00201FB6">
        <w:rPr>
          <w:rFonts w:ascii="Arial" w:hAnsi="Arial" w:cs="Arial"/>
          <w:sz w:val="22"/>
          <w:szCs w:val="22"/>
        </w:rPr>
        <w:t xml:space="preserve">wbudowane w ramę monitora kamera min. </w:t>
      </w:r>
      <w:proofErr w:type="spellStart"/>
      <w:r w:rsidRPr="00201FB6">
        <w:rPr>
          <w:rFonts w:ascii="Arial" w:hAnsi="Arial" w:cs="Arial"/>
          <w:sz w:val="22"/>
          <w:szCs w:val="22"/>
        </w:rPr>
        <w:t>FullHD</w:t>
      </w:r>
      <w:proofErr w:type="spellEnd"/>
      <w:r w:rsidRPr="00201FB6">
        <w:rPr>
          <w:rFonts w:ascii="Arial" w:hAnsi="Arial" w:cs="Arial"/>
          <w:sz w:val="22"/>
          <w:szCs w:val="22"/>
        </w:rPr>
        <w:t>; min. 6 mikrofonów oraz moduł NFC</w:t>
      </w:r>
    </w:p>
    <w:p w14:paraId="3E5E8FCA" w14:textId="77777777" w:rsidR="00B86EBF" w:rsidRDefault="00B86EBF" w:rsidP="00DB4E11">
      <w:pPr>
        <w:pStyle w:val="Akapitzlist"/>
        <w:numPr>
          <w:ilvl w:val="0"/>
          <w:numId w:val="19"/>
        </w:numPr>
        <w:spacing w:after="120"/>
        <w:outlineLvl w:val="0"/>
        <w:rPr>
          <w:rFonts w:ascii="Arial" w:hAnsi="Arial" w:cs="Arial"/>
          <w:sz w:val="22"/>
          <w:szCs w:val="22"/>
        </w:rPr>
      </w:pPr>
      <w:r w:rsidRPr="00201FB6">
        <w:rPr>
          <w:rFonts w:ascii="Arial" w:hAnsi="Arial" w:cs="Arial"/>
          <w:sz w:val="22"/>
          <w:szCs w:val="22"/>
        </w:rPr>
        <w:t>możliwość podłączenia z dowolnym komputerem za pomocą dołączonych przewodów (gniazda USB, HDMI).</w:t>
      </w:r>
    </w:p>
    <w:p w14:paraId="7EB537E6" w14:textId="77777777" w:rsidR="00B86EBF" w:rsidRDefault="00DB4E11" w:rsidP="00DB4E11">
      <w:pPr>
        <w:pStyle w:val="Akapitzlist"/>
        <w:numPr>
          <w:ilvl w:val="0"/>
          <w:numId w:val="19"/>
        </w:numPr>
        <w:spacing w:after="120"/>
        <w:outlineLvl w:val="0"/>
        <w:rPr>
          <w:rFonts w:ascii="Arial" w:hAnsi="Arial" w:cs="Arial"/>
          <w:sz w:val="22"/>
          <w:szCs w:val="22"/>
        </w:rPr>
      </w:pPr>
      <w:r w:rsidRPr="00B86EBF">
        <w:rPr>
          <w:rFonts w:ascii="Arial" w:hAnsi="Arial" w:cs="Arial"/>
          <w:sz w:val="22"/>
          <w:szCs w:val="22"/>
        </w:rPr>
        <w:t>Proporcje obrazu 16:9</w:t>
      </w:r>
    </w:p>
    <w:p w14:paraId="46C5A844" w14:textId="77777777" w:rsidR="00B86EBF" w:rsidRDefault="00DB4E11" w:rsidP="00BE03B0">
      <w:pPr>
        <w:pStyle w:val="Akapitzlist"/>
        <w:numPr>
          <w:ilvl w:val="0"/>
          <w:numId w:val="19"/>
        </w:numPr>
        <w:spacing w:after="120"/>
        <w:outlineLvl w:val="0"/>
        <w:rPr>
          <w:rFonts w:ascii="Arial" w:hAnsi="Arial" w:cs="Arial"/>
          <w:sz w:val="22"/>
          <w:szCs w:val="22"/>
        </w:rPr>
      </w:pPr>
      <w:r w:rsidRPr="00B86EBF">
        <w:rPr>
          <w:rFonts w:ascii="Arial" w:hAnsi="Arial" w:cs="Arial"/>
          <w:sz w:val="22"/>
          <w:szCs w:val="22"/>
        </w:rPr>
        <w:t>Panel LED o żywotności 50 000 godzin</w:t>
      </w:r>
    </w:p>
    <w:p w14:paraId="596B896C" w14:textId="77777777" w:rsidR="00B86EBF" w:rsidRDefault="00DB4E11" w:rsidP="001C1521">
      <w:pPr>
        <w:pStyle w:val="Akapitzlist"/>
        <w:numPr>
          <w:ilvl w:val="0"/>
          <w:numId w:val="19"/>
        </w:numPr>
        <w:spacing w:after="120"/>
        <w:outlineLvl w:val="0"/>
        <w:rPr>
          <w:rFonts w:ascii="Arial" w:hAnsi="Arial" w:cs="Arial"/>
          <w:sz w:val="22"/>
          <w:szCs w:val="22"/>
        </w:rPr>
      </w:pPr>
      <w:r w:rsidRPr="00B86EBF">
        <w:rPr>
          <w:rFonts w:ascii="Arial" w:hAnsi="Arial" w:cs="Arial"/>
          <w:sz w:val="22"/>
          <w:szCs w:val="22"/>
        </w:rPr>
        <w:t>Slot OPS</w:t>
      </w:r>
    </w:p>
    <w:p w14:paraId="3453B2B3" w14:textId="77777777" w:rsidR="00B86EBF" w:rsidRDefault="00DB4E11" w:rsidP="00EA7973">
      <w:pPr>
        <w:pStyle w:val="Akapitzlist"/>
        <w:numPr>
          <w:ilvl w:val="0"/>
          <w:numId w:val="19"/>
        </w:numPr>
        <w:spacing w:after="120"/>
        <w:outlineLvl w:val="0"/>
        <w:rPr>
          <w:rFonts w:ascii="Arial" w:hAnsi="Arial" w:cs="Arial"/>
          <w:sz w:val="22"/>
          <w:szCs w:val="22"/>
        </w:rPr>
      </w:pPr>
      <w:r w:rsidRPr="00B86EBF">
        <w:rPr>
          <w:rFonts w:ascii="Arial" w:hAnsi="Arial" w:cs="Arial"/>
          <w:sz w:val="22"/>
          <w:szCs w:val="22"/>
        </w:rPr>
        <w:t>Kąt widzenia 178°</w:t>
      </w:r>
    </w:p>
    <w:p w14:paraId="24A52E62" w14:textId="77777777" w:rsidR="00B86EBF" w:rsidRDefault="00DB4E11" w:rsidP="00DB4E11">
      <w:pPr>
        <w:pStyle w:val="Akapitzlist"/>
        <w:numPr>
          <w:ilvl w:val="0"/>
          <w:numId w:val="19"/>
        </w:numPr>
        <w:spacing w:after="120"/>
        <w:outlineLvl w:val="0"/>
        <w:rPr>
          <w:rFonts w:ascii="Arial" w:hAnsi="Arial" w:cs="Arial"/>
          <w:sz w:val="22"/>
          <w:szCs w:val="22"/>
        </w:rPr>
      </w:pPr>
      <w:r w:rsidRPr="00B86EBF">
        <w:rPr>
          <w:rFonts w:ascii="Arial" w:hAnsi="Arial" w:cs="Arial"/>
          <w:sz w:val="22"/>
          <w:szCs w:val="22"/>
        </w:rPr>
        <w:t>Ekran szyba hartowana</w:t>
      </w:r>
    </w:p>
    <w:p w14:paraId="478E4B31" w14:textId="77777777" w:rsidR="00B86EBF" w:rsidRDefault="00DB4E11" w:rsidP="00511851">
      <w:pPr>
        <w:pStyle w:val="Akapitzlist"/>
        <w:numPr>
          <w:ilvl w:val="0"/>
          <w:numId w:val="19"/>
        </w:numPr>
        <w:spacing w:after="120"/>
        <w:outlineLvl w:val="0"/>
        <w:rPr>
          <w:rFonts w:ascii="Arial" w:hAnsi="Arial" w:cs="Arial"/>
          <w:sz w:val="22"/>
          <w:szCs w:val="22"/>
        </w:rPr>
      </w:pPr>
      <w:r w:rsidRPr="00B86EBF">
        <w:rPr>
          <w:rFonts w:ascii="Arial" w:hAnsi="Arial" w:cs="Arial"/>
          <w:sz w:val="22"/>
          <w:szCs w:val="22"/>
        </w:rPr>
        <w:t>Głośniki 2x20W (głośnik z przodu)</w:t>
      </w:r>
    </w:p>
    <w:p w14:paraId="0F14F40D" w14:textId="1F32B3C6" w:rsidR="00DB4E11" w:rsidRPr="00B86EBF" w:rsidRDefault="00DB4E11" w:rsidP="00511851">
      <w:pPr>
        <w:pStyle w:val="Akapitzlist"/>
        <w:numPr>
          <w:ilvl w:val="0"/>
          <w:numId w:val="19"/>
        </w:numPr>
        <w:spacing w:after="120"/>
        <w:outlineLvl w:val="0"/>
        <w:rPr>
          <w:rFonts w:ascii="Arial" w:hAnsi="Arial" w:cs="Arial"/>
          <w:sz w:val="22"/>
          <w:szCs w:val="22"/>
        </w:rPr>
      </w:pPr>
      <w:r w:rsidRPr="00B86EBF">
        <w:rPr>
          <w:rFonts w:ascii="Arial" w:hAnsi="Arial" w:cs="Arial"/>
          <w:sz w:val="22"/>
          <w:szCs w:val="22"/>
        </w:rPr>
        <w:t>Wejścia/Wyjścia AV:</w:t>
      </w:r>
    </w:p>
    <w:p w14:paraId="31E361BA" w14:textId="77777777" w:rsidR="00DB4E11" w:rsidRPr="00DB4E11" w:rsidRDefault="00DB4E11" w:rsidP="00DB4E11">
      <w:pPr>
        <w:pStyle w:val="Akapitzlist"/>
        <w:spacing w:after="120"/>
        <w:outlineLvl w:val="0"/>
        <w:rPr>
          <w:rFonts w:ascii="Arial" w:hAnsi="Arial" w:cs="Arial"/>
          <w:sz w:val="22"/>
          <w:szCs w:val="22"/>
        </w:rPr>
      </w:pPr>
      <w:r w:rsidRPr="00DB4E11">
        <w:rPr>
          <w:rFonts w:ascii="Arial" w:hAnsi="Arial" w:cs="Arial"/>
          <w:sz w:val="22"/>
          <w:szCs w:val="22"/>
        </w:rPr>
        <w:t xml:space="preserve">Przód: HDMI In (2.0) x1, </w:t>
      </w:r>
      <w:proofErr w:type="spellStart"/>
      <w:r w:rsidRPr="00DB4E11">
        <w:rPr>
          <w:rFonts w:ascii="Arial" w:hAnsi="Arial" w:cs="Arial"/>
          <w:sz w:val="22"/>
          <w:szCs w:val="22"/>
        </w:rPr>
        <w:t>Touch</w:t>
      </w:r>
      <w:proofErr w:type="spellEnd"/>
      <w:r w:rsidRPr="00DB4E11">
        <w:rPr>
          <w:rFonts w:ascii="Arial" w:hAnsi="Arial" w:cs="Arial"/>
          <w:sz w:val="22"/>
          <w:szCs w:val="22"/>
        </w:rPr>
        <w:t xml:space="preserve">(USB2) x1, USB3.0(Public </w:t>
      </w:r>
      <w:proofErr w:type="spellStart"/>
      <w:r w:rsidRPr="00DB4E11">
        <w:rPr>
          <w:rFonts w:ascii="Arial" w:hAnsi="Arial" w:cs="Arial"/>
          <w:sz w:val="22"/>
          <w:szCs w:val="22"/>
        </w:rPr>
        <w:t>Type</w:t>
      </w:r>
      <w:proofErr w:type="spellEnd"/>
      <w:r w:rsidRPr="00DB4E11">
        <w:rPr>
          <w:rFonts w:ascii="Arial" w:hAnsi="Arial" w:cs="Arial"/>
          <w:sz w:val="22"/>
          <w:szCs w:val="22"/>
        </w:rPr>
        <w:t xml:space="preserve">-A) x2, </w:t>
      </w:r>
      <w:proofErr w:type="spellStart"/>
      <w:r w:rsidRPr="00DB4E11">
        <w:rPr>
          <w:rFonts w:ascii="Arial" w:hAnsi="Arial" w:cs="Arial"/>
          <w:sz w:val="22"/>
          <w:szCs w:val="22"/>
        </w:rPr>
        <w:t>Type</w:t>
      </w:r>
      <w:proofErr w:type="spellEnd"/>
      <w:r w:rsidRPr="00DB4E11">
        <w:rPr>
          <w:rFonts w:ascii="Arial" w:hAnsi="Arial" w:cs="Arial"/>
          <w:sz w:val="22"/>
          <w:szCs w:val="22"/>
        </w:rPr>
        <w:t xml:space="preserve"> C(65W+4K60+USB2.0) x1, </w:t>
      </w:r>
      <w:proofErr w:type="spellStart"/>
      <w:r w:rsidRPr="00DB4E11">
        <w:rPr>
          <w:rFonts w:ascii="Arial" w:hAnsi="Arial" w:cs="Arial"/>
          <w:sz w:val="22"/>
          <w:szCs w:val="22"/>
        </w:rPr>
        <w:t>Mic</w:t>
      </w:r>
      <w:proofErr w:type="spellEnd"/>
      <w:r w:rsidRPr="00DB4E11">
        <w:rPr>
          <w:rFonts w:ascii="Arial" w:hAnsi="Arial" w:cs="Arial"/>
          <w:sz w:val="22"/>
          <w:szCs w:val="22"/>
        </w:rPr>
        <w:t xml:space="preserve"> In(Aux3.5) </w:t>
      </w:r>
    </w:p>
    <w:p w14:paraId="7B28EF96" w14:textId="77777777" w:rsidR="00DB4E11" w:rsidRPr="00DB4E11" w:rsidRDefault="00DB4E11" w:rsidP="00DB4E11">
      <w:pPr>
        <w:pStyle w:val="Akapitzlist"/>
        <w:spacing w:after="120"/>
        <w:outlineLvl w:val="0"/>
        <w:rPr>
          <w:rFonts w:ascii="Arial" w:hAnsi="Arial" w:cs="Arial"/>
          <w:sz w:val="22"/>
          <w:szCs w:val="22"/>
        </w:rPr>
      </w:pPr>
      <w:r w:rsidRPr="00DB4E11">
        <w:rPr>
          <w:rFonts w:ascii="Arial" w:hAnsi="Arial" w:cs="Arial"/>
          <w:sz w:val="22"/>
          <w:szCs w:val="22"/>
        </w:rPr>
        <w:t>Wejścia: HDMI In x2 (2.0), DP In x1 DP1.2, VGA x11, VGA Audio In(Aux3.5) x1</w:t>
      </w:r>
    </w:p>
    <w:p w14:paraId="6C7C5795" w14:textId="77777777" w:rsidR="00DB4E11" w:rsidRPr="00DB4E11" w:rsidRDefault="00DB4E11" w:rsidP="00DB4E11">
      <w:pPr>
        <w:pStyle w:val="Akapitzlist"/>
        <w:spacing w:after="120"/>
        <w:outlineLvl w:val="0"/>
        <w:rPr>
          <w:rFonts w:ascii="Arial" w:hAnsi="Arial" w:cs="Arial"/>
          <w:sz w:val="22"/>
          <w:szCs w:val="22"/>
        </w:rPr>
      </w:pPr>
      <w:r w:rsidRPr="00DB4E11">
        <w:rPr>
          <w:rFonts w:ascii="Arial" w:hAnsi="Arial" w:cs="Arial"/>
          <w:sz w:val="22"/>
          <w:szCs w:val="22"/>
        </w:rPr>
        <w:t xml:space="preserve">Wyjścia: </w:t>
      </w:r>
      <w:proofErr w:type="spellStart"/>
      <w:r w:rsidRPr="00DB4E11">
        <w:rPr>
          <w:rFonts w:ascii="Arial" w:hAnsi="Arial" w:cs="Arial"/>
          <w:sz w:val="22"/>
          <w:szCs w:val="22"/>
        </w:rPr>
        <w:t>Earphone</w:t>
      </w:r>
      <w:proofErr w:type="spellEnd"/>
      <w:r w:rsidRPr="00DB4E11">
        <w:rPr>
          <w:rFonts w:ascii="Arial" w:hAnsi="Arial" w:cs="Arial"/>
          <w:sz w:val="22"/>
          <w:szCs w:val="22"/>
        </w:rPr>
        <w:t xml:space="preserve"> x11 Aux3.5, HDMI Out (2.0) x1, SPDIF Out x1</w:t>
      </w:r>
    </w:p>
    <w:p w14:paraId="6B81D988" w14:textId="77777777" w:rsidR="00B86EBF" w:rsidRDefault="00DB4E11" w:rsidP="00DB4E11">
      <w:pPr>
        <w:pStyle w:val="Akapitzlist"/>
        <w:spacing w:after="120"/>
        <w:outlineLvl w:val="0"/>
        <w:rPr>
          <w:rFonts w:ascii="Arial" w:hAnsi="Arial" w:cs="Arial"/>
          <w:sz w:val="22"/>
          <w:szCs w:val="22"/>
        </w:rPr>
      </w:pPr>
      <w:r w:rsidRPr="00DB4E11">
        <w:rPr>
          <w:rFonts w:ascii="Arial" w:hAnsi="Arial" w:cs="Arial"/>
          <w:sz w:val="22"/>
          <w:szCs w:val="22"/>
        </w:rPr>
        <w:t xml:space="preserve">Inne: USB 2.0(Android) x1, USB 2.0(Public) x2, </w:t>
      </w:r>
      <w:proofErr w:type="spellStart"/>
      <w:r w:rsidRPr="00DB4E11">
        <w:rPr>
          <w:rFonts w:ascii="Arial" w:hAnsi="Arial" w:cs="Arial"/>
          <w:sz w:val="22"/>
          <w:szCs w:val="22"/>
        </w:rPr>
        <w:t>Touch</w:t>
      </w:r>
      <w:proofErr w:type="spellEnd"/>
      <w:r w:rsidRPr="00DB4E11">
        <w:rPr>
          <w:rFonts w:ascii="Arial" w:hAnsi="Arial" w:cs="Arial"/>
          <w:sz w:val="22"/>
          <w:szCs w:val="22"/>
        </w:rPr>
        <w:t xml:space="preserve"> USB(2.0 </w:t>
      </w:r>
      <w:proofErr w:type="spellStart"/>
      <w:r w:rsidRPr="00DB4E11">
        <w:rPr>
          <w:rFonts w:ascii="Arial" w:hAnsi="Arial" w:cs="Arial"/>
          <w:sz w:val="22"/>
          <w:szCs w:val="22"/>
        </w:rPr>
        <w:t>Type</w:t>
      </w:r>
      <w:proofErr w:type="spellEnd"/>
      <w:r w:rsidRPr="00DB4E11">
        <w:rPr>
          <w:rFonts w:ascii="Arial" w:hAnsi="Arial" w:cs="Arial"/>
          <w:sz w:val="22"/>
          <w:szCs w:val="22"/>
        </w:rPr>
        <w:t xml:space="preserve">-B) x1, RS232 x1, OPS </w:t>
      </w:r>
      <w:proofErr w:type="spellStart"/>
      <w:r w:rsidRPr="00DB4E11">
        <w:rPr>
          <w:rFonts w:ascii="Arial" w:hAnsi="Arial" w:cs="Arial"/>
          <w:sz w:val="22"/>
          <w:szCs w:val="22"/>
        </w:rPr>
        <w:t>Slots</w:t>
      </w:r>
      <w:proofErr w:type="spellEnd"/>
      <w:r w:rsidRPr="00DB4E11">
        <w:rPr>
          <w:rFonts w:ascii="Arial" w:hAnsi="Arial" w:cs="Arial"/>
          <w:sz w:val="22"/>
          <w:szCs w:val="22"/>
        </w:rPr>
        <w:t xml:space="preserve"> x1, </w:t>
      </w:r>
      <w:proofErr w:type="spellStart"/>
      <w:r w:rsidRPr="00DB4E11">
        <w:rPr>
          <w:rFonts w:ascii="Arial" w:hAnsi="Arial" w:cs="Arial"/>
          <w:sz w:val="22"/>
          <w:szCs w:val="22"/>
        </w:rPr>
        <w:t>Type</w:t>
      </w:r>
      <w:proofErr w:type="spellEnd"/>
      <w:r w:rsidRPr="00DB4E11">
        <w:rPr>
          <w:rFonts w:ascii="Arial" w:hAnsi="Arial" w:cs="Arial"/>
          <w:sz w:val="22"/>
          <w:szCs w:val="22"/>
        </w:rPr>
        <w:t xml:space="preserve">-C(For </w:t>
      </w:r>
      <w:proofErr w:type="spellStart"/>
      <w:r w:rsidRPr="00DB4E11">
        <w:rPr>
          <w:rFonts w:ascii="Arial" w:hAnsi="Arial" w:cs="Arial"/>
          <w:sz w:val="22"/>
          <w:szCs w:val="22"/>
        </w:rPr>
        <w:t>camera</w:t>
      </w:r>
      <w:proofErr w:type="spellEnd"/>
      <w:r w:rsidRPr="00DB4E11">
        <w:rPr>
          <w:rFonts w:ascii="Arial" w:hAnsi="Arial" w:cs="Arial"/>
          <w:sz w:val="22"/>
          <w:szCs w:val="22"/>
        </w:rPr>
        <w:t>, USB 2.0) x1</w:t>
      </w:r>
    </w:p>
    <w:p w14:paraId="0714B16D" w14:textId="77777777" w:rsidR="00B86EBF" w:rsidRDefault="00DB4E11" w:rsidP="00DB4E11">
      <w:pPr>
        <w:pStyle w:val="Akapitzlist"/>
        <w:spacing w:after="120"/>
        <w:outlineLvl w:val="0"/>
        <w:rPr>
          <w:rFonts w:ascii="Arial" w:hAnsi="Arial" w:cs="Arial"/>
          <w:sz w:val="22"/>
          <w:szCs w:val="22"/>
        </w:rPr>
      </w:pPr>
      <w:r w:rsidRPr="00DB4E11">
        <w:rPr>
          <w:rFonts w:ascii="Arial" w:hAnsi="Arial" w:cs="Arial"/>
          <w:sz w:val="22"/>
          <w:szCs w:val="22"/>
        </w:rPr>
        <w:t>Wejście sieciowe RJ45/8P8C x2</w:t>
      </w:r>
    </w:p>
    <w:p w14:paraId="62B0332D" w14:textId="77777777" w:rsidR="00B86EBF" w:rsidRDefault="00DB4E11" w:rsidP="00512CEE">
      <w:pPr>
        <w:pStyle w:val="Akapitzlist"/>
        <w:numPr>
          <w:ilvl w:val="0"/>
          <w:numId w:val="19"/>
        </w:numPr>
        <w:spacing w:after="120"/>
        <w:outlineLvl w:val="0"/>
        <w:rPr>
          <w:rFonts w:ascii="Arial" w:hAnsi="Arial" w:cs="Arial"/>
          <w:sz w:val="22"/>
          <w:szCs w:val="22"/>
        </w:rPr>
      </w:pPr>
      <w:r w:rsidRPr="00B86EBF">
        <w:rPr>
          <w:rFonts w:ascii="Arial" w:hAnsi="Arial" w:cs="Arial"/>
          <w:sz w:val="22"/>
          <w:szCs w:val="22"/>
        </w:rPr>
        <w:t xml:space="preserve">wbudowane w ramę monitora kamera min. </w:t>
      </w:r>
      <w:proofErr w:type="spellStart"/>
      <w:r w:rsidRPr="00B86EBF">
        <w:rPr>
          <w:rFonts w:ascii="Arial" w:hAnsi="Arial" w:cs="Arial"/>
          <w:sz w:val="22"/>
          <w:szCs w:val="22"/>
        </w:rPr>
        <w:t>FullHD</w:t>
      </w:r>
      <w:proofErr w:type="spellEnd"/>
      <w:r w:rsidRPr="00B86EBF">
        <w:rPr>
          <w:rFonts w:ascii="Arial" w:hAnsi="Arial" w:cs="Arial"/>
          <w:sz w:val="22"/>
          <w:szCs w:val="22"/>
        </w:rPr>
        <w:t>; min. 6 mikrofonów oraz moduł NFC</w:t>
      </w:r>
    </w:p>
    <w:p w14:paraId="6D693F82" w14:textId="77777777" w:rsidR="00B86EBF" w:rsidRDefault="00DB4E11" w:rsidP="00AF44AF">
      <w:pPr>
        <w:pStyle w:val="Akapitzlist"/>
        <w:numPr>
          <w:ilvl w:val="0"/>
          <w:numId w:val="19"/>
        </w:numPr>
        <w:spacing w:after="120"/>
        <w:outlineLvl w:val="0"/>
        <w:rPr>
          <w:rFonts w:ascii="Arial" w:hAnsi="Arial" w:cs="Arial"/>
          <w:sz w:val="22"/>
          <w:szCs w:val="22"/>
        </w:rPr>
      </w:pPr>
      <w:r w:rsidRPr="00B86EBF">
        <w:rPr>
          <w:rFonts w:ascii="Arial" w:hAnsi="Arial" w:cs="Arial"/>
          <w:sz w:val="22"/>
          <w:szCs w:val="22"/>
        </w:rPr>
        <w:t>możliwość podłączenia z dowolnym komputerem za pomocą dołączonych przewodów (gniazda USB, HDMI).</w:t>
      </w:r>
    </w:p>
    <w:p w14:paraId="7A220C4E" w14:textId="77777777" w:rsidR="00B86EBF" w:rsidRDefault="00DB4E11" w:rsidP="008E58F7">
      <w:pPr>
        <w:pStyle w:val="Akapitzlist"/>
        <w:numPr>
          <w:ilvl w:val="0"/>
          <w:numId w:val="19"/>
        </w:numPr>
        <w:spacing w:after="120"/>
        <w:outlineLvl w:val="0"/>
        <w:rPr>
          <w:rFonts w:ascii="Arial" w:hAnsi="Arial" w:cs="Arial"/>
          <w:sz w:val="22"/>
          <w:szCs w:val="22"/>
        </w:rPr>
      </w:pPr>
      <w:r w:rsidRPr="00B86EBF">
        <w:rPr>
          <w:rFonts w:ascii="Arial" w:hAnsi="Arial" w:cs="Arial"/>
          <w:sz w:val="22"/>
          <w:szCs w:val="22"/>
        </w:rPr>
        <w:t>Multi-</w:t>
      </w:r>
      <w:proofErr w:type="spellStart"/>
      <w:r w:rsidRPr="00B86EBF">
        <w:rPr>
          <w:rFonts w:ascii="Arial" w:hAnsi="Arial" w:cs="Arial"/>
          <w:sz w:val="22"/>
          <w:szCs w:val="22"/>
        </w:rPr>
        <w:t>touch</w:t>
      </w:r>
      <w:proofErr w:type="spellEnd"/>
      <w:r w:rsidRPr="00B86EBF">
        <w:rPr>
          <w:rFonts w:ascii="Arial" w:hAnsi="Arial" w:cs="Arial"/>
          <w:sz w:val="22"/>
          <w:szCs w:val="22"/>
        </w:rPr>
        <w:t xml:space="preserve"> - do 40 punktów </w:t>
      </w:r>
      <w:proofErr w:type="spellStart"/>
      <w:r w:rsidRPr="00B86EBF">
        <w:rPr>
          <w:rFonts w:ascii="Arial" w:hAnsi="Arial" w:cs="Arial"/>
          <w:sz w:val="22"/>
          <w:szCs w:val="22"/>
        </w:rPr>
        <w:t>multi-touch</w:t>
      </w:r>
      <w:proofErr w:type="spellEnd"/>
      <w:r w:rsidRPr="00B86EBF">
        <w:rPr>
          <w:rFonts w:ascii="Arial" w:hAnsi="Arial" w:cs="Arial"/>
          <w:sz w:val="22"/>
          <w:szCs w:val="22"/>
        </w:rPr>
        <w:t xml:space="preserve"> w systemie Windows, 20-punktowy </w:t>
      </w:r>
      <w:proofErr w:type="spellStart"/>
      <w:r w:rsidRPr="00B86EBF">
        <w:rPr>
          <w:rFonts w:ascii="Arial" w:hAnsi="Arial" w:cs="Arial"/>
          <w:sz w:val="22"/>
          <w:szCs w:val="22"/>
        </w:rPr>
        <w:t>multi-touch</w:t>
      </w:r>
      <w:proofErr w:type="spellEnd"/>
      <w:r w:rsidRPr="00B86EBF">
        <w:rPr>
          <w:rFonts w:ascii="Arial" w:hAnsi="Arial" w:cs="Arial"/>
          <w:sz w:val="22"/>
          <w:szCs w:val="22"/>
        </w:rPr>
        <w:t xml:space="preserve"> w systemie Android.</w:t>
      </w:r>
    </w:p>
    <w:p w14:paraId="6076A671" w14:textId="77777777" w:rsidR="00B86EBF" w:rsidRDefault="00DB4E11" w:rsidP="00422FD6">
      <w:pPr>
        <w:pStyle w:val="Akapitzlist"/>
        <w:numPr>
          <w:ilvl w:val="0"/>
          <w:numId w:val="19"/>
        </w:numPr>
        <w:spacing w:after="120"/>
        <w:outlineLvl w:val="0"/>
        <w:rPr>
          <w:rFonts w:ascii="Arial" w:hAnsi="Arial" w:cs="Arial"/>
          <w:sz w:val="22"/>
          <w:szCs w:val="22"/>
        </w:rPr>
      </w:pPr>
      <w:r w:rsidRPr="00B86EBF">
        <w:rPr>
          <w:rFonts w:ascii="Arial" w:hAnsi="Arial" w:cs="Arial"/>
          <w:sz w:val="22"/>
          <w:szCs w:val="22"/>
        </w:rPr>
        <w:t xml:space="preserve">Długopis z dwiema końcówkami do pisania w dwóch kolorach jednocześnie w systemie Android. Automatyczne wykrywanie końcówki pióra / palca / gumki </w:t>
      </w:r>
    </w:p>
    <w:p w14:paraId="3BCBCDA9" w14:textId="77777777" w:rsidR="00B86EBF" w:rsidRDefault="00DB4E11" w:rsidP="00DB4E11">
      <w:pPr>
        <w:pStyle w:val="Akapitzlist"/>
        <w:numPr>
          <w:ilvl w:val="0"/>
          <w:numId w:val="19"/>
        </w:numPr>
        <w:spacing w:after="120"/>
        <w:outlineLvl w:val="0"/>
        <w:rPr>
          <w:rFonts w:ascii="Arial" w:hAnsi="Arial" w:cs="Arial"/>
          <w:sz w:val="22"/>
          <w:szCs w:val="22"/>
        </w:rPr>
      </w:pPr>
      <w:r w:rsidRPr="00B86EBF">
        <w:rPr>
          <w:rFonts w:ascii="Arial" w:hAnsi="Arial" w:cs="Arial"/>
          <w:sz w:val="22"/>
          <w:szCs w:val="22"/>
        </w:rPr>
        <w:t>Przyciski skrótów z boku ekranu</w:t>
      </w:r>
    </w:p>
    <w:p w14:paraId="744FC6E0" w14:textId="77777777" w:rsidR="00B86EBF" w:rsidRDefault="00DB4E11" w:rsidP="00DA294B">
      <w:pPr>
        <w:pStyle w:val="Akapitzlist"/>
        <w:numPr>
          <w:ilvl w:val="0"/>
          <w:numId w:val="19"/>
        </w:numPr>
        <w:spacing w:after="120"/>
        <w:outlineLvl w:val="0"/>
        <w:rPr>
          <w:rFonts w:ascii="Arial" w:hAnsi="Arial" w:cs="Arial"/>
          <w:sz w:val="22"/>
          <w:szCs w:val="22"/>
        </w:rPr>
      </w:pPr>
      <w:r w:rsidRPr="00B86EBF">
        <w:rPr>
          <w:rFonts w:ascii="Arial" w:hAnsi="Arial" w:cs="Arial"/>
          <w:sz w:val="22"/>
          <w:szCs w:val="22"/>
        </w:rPr>
        <w:t>program do zarządzania aplikacjami (pakiet biurowy, przeglądarka, kalendarz, kalkulator)</w:t>
      </w:r>
    </w:p>
    <w:p w14:paraId="7DCFF147" w14:textId="77777777" w:rsidR="00B86EBF" w:rsidRDefault="00DB4E11" w:rsidP="007C73DC">
      <w:pPr>
        <w:pStyle w:val="Akapitzlist"/>
        <w:numPr>
          <w:ilvl w:val="0"/>
          <w:numId w:val="19"/>
        </w:numPr>
        <w:spacing w:after="120"/>
        <w:outlineLvl w:val="0"/>
        <w:rPr>
          <w:rFonts w:ascii="Arial" w:hAnsi="Arial" w:cs="Arial"/>
          <w:sz w:val="22"/>
          <w:szCs w:val="22"/>
        </w:rPr>
      </w:pPr>
      <w:r w:rsidRPr="00B86EBF">
        <w:rPr>
          <w:rFonts w:ascii="Arial" w:hAnsi="Arial" w:cs="Arial"/>
          <w:sz w:val="22"/>
          <w:szCs w:val="22"/>
        </w:rPr>
        <w:t>udostępnienie ekranu (ekran urządzeń mobilnych można przesyłać bezprzewodowo do ekranu monitora za pomocą aplikacji)</w:t>
      </w:r>
    </w:p>
    <w:p w14:paraId="0AA33390" w14:textId="77777777" w:rsidR="00B86EBF" w:rsidRDefault="00DB4E11" w:rsidP="00B44351">
      <w:pPr>
        <w:pStyle w:val="Akapitzlist"/>
        <w:numPr>
          <w:ilvl w:val="0"/>
          <w:numId w:val="19"/>
        </w:numPr>
        <w:spacing w:after="120"/>
        <w:outlineLvl w:val="0"/>
        <w:rPr>
          <w:rFonts w:ascii="Arial" w:hAnsi="Arial" w:cs="Arial"/>
          <w:sz w:val="22"/>
          <w:szCs w:val="22"/>
        </w:rPr>
      </w:pPr>
      <w:r w:rsidRPr="00B86EBF">
        <w:rPr>
          <w:rFonts w:ascii="Arial" w:hAnsi="Arial" w:cs="Arial"/>
          <w:sz w:val="22"/>
          <w:szCs w:val="22"/>
        </w:rPr>
        <w:t>rozpoznawanie tekstu i figur geometrycznych</w:t>
      </w:r>
    </w:p>
    <w:p w14:paraId="55AD0197" w14:textId="77777777" w:rsidR="00B86EBF" w:rsidRDefault="00DB4E11" w:rsidP="00E41149">
      <w:pPr>
        <w:pStyle w:val="Akapitzlist"/>
        <w:numPr>
          <w:ilvl w:val="0"/>
          <w:numId w:val="19"/>
        </w:numPr>
        <w:spacing w:after="120"/>
        <w:outlineLvl w:val="0"/>
        <w:rPr>
          <w:rFonts w:ascii="Arial" w:hAnsi="Arial" w:cs="Arial"/>
          <w:sz w:val="22"/>
          <w:szCs w:val="22"/>
        </w:rPr>
      </w:pPr>
      <w:r w:rsidRPr="00B86EBF">
        <w:rPr>
          <w:rFonts w:ascii="Arial" w:hAnsi="Arial" w:cs="Arial"/>
          <w:sz w:val="22"/>
          <w:szCs w:val="22"/>
        </w:rPr>
        <w:t>wbudowane przybory geometryczne</w:t>
      </w:r>
    </w:p>
    <w:p w14:paraId="20C20243" w14:textId="77777777" w:rsidR="00B86EBF" w:rsidRDefault="00DB4E11" w:rsidP="000E110F">
      <w:pPr>
        <w:pStyle w:val="Akapitzlist"/>
        <w:numPr>
          <w:ilvl w:val="0"/>
          <w:numId w:val="19"/>
        </w:numPr>
        <w:spacing w:after="120"/>
        <w:outlineLvl w:val="0"/>
        <w:rPr>
          <w:rFonts w:ascii="Arial" w:hAnsi="Arial" w:cs="Arial"/>
          <w:sz w:val="22"/>
          <w:szCs w:val="22"/>
        </w:rPr>
      </w:pPr>
      <w:r w:rsidRPr="00B86EBF">
        <w:rPr>
          <w:rFonts w:ascii="Arial" w:hAnsi="Arial" w:cs="Arial"/>
          <w:sz w:val="22"/>
          <w:szCs w:val="22"/>
        </w:rPr>
        <w:t xml:space="preserve">możliwość podłączenia kamery telefonu jako </w:t>
      </w:r>
      <w:proofErr w:type="spellStart"/>
      <w:r w:rsidRPr="00B86EBF">
        <w:rPr>
          <w:rFonts w:ascii="Arial" w:hAnsi="Arial" w:cs="Arial"/>
          <w:sz w:val="22"/>
          <w:szCs w:val="22"/>
        </w:rPr>
        <w:t>wizualizer</w:t>
      </w:r>
      <w:proofErr w:type="spellEnd"/>
    </w:p>
    <w:p w14:paraId="254A2E54" w14:textId="77777777" w:rsidR="00B86EBF" w:rsidRDefault="00DB4E11" w:rsidP="00DB4E11">
      <w:pPr>
        <w:pStyle w:val="Akapitzlist"/>
        <w:numPr>
          <w:ilvl w:val="0"/>
          <w:numId w:val="19"/>
        </w:numPr>
        <w:spacing w:after="120"/>
        <w:outlineLvl w:val="0"/>
        <w:rPr>
          <w:rFonts w:ascii="Arial" w:hAnsi="Arial" w:cs="Arial"/>
          <w:sz w:val="22"/>
          <w:szCs w:val="22"/>
        </w:rPr>
      </w:pPr>
      <w:r w:rsidRPr="00B86EBF">
        <w:rPr>
          <w:rFonts w:ascii="Arial" w:hAnsi="Arial" w:cs="Arial"/>
          <w:sz w:val="22"/>
          <w:szCs w:val="22"/>
        </w:rPr>
        <w:lastRenderedPageBreak/>
        <w:t xml:space="preserve">dodatkowe gadżety: np. stoper, </w:t>
      </w:r>
      <w:proofErr w:type="spellStart"/>
      <w:r w:rsidRPr="00B86EBF">
        <w:rPr>
          <w:rFonts w:ascii="Arial" w:hAnsi="Arial" w:cs="Arial"/>
          <w:sz w:val="22"/>
          <w:szCs w:val="22"/>
        </w:rPr>
        <w:t>timer</w:t>
      </w:r>
      <w:proofErr w:type="spellEnd"/>
      <w:r w:rsidRPr="00B86EB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86EBF">
        <w:rPr>
          <w:rFonts w:ascii="Arial" w:hAnsi="Arial" w:cs="Arial"/>
          <w:sz w:val="22"/>
          <w:szCs w:val="22"/>
        </w:rPr>
        <w:t>spotlight</w:t>
      </w:r>
      <w:proofErr w:type="spellEnd"/>
    </w:p>
    <w:p w14:paraId="084FD93D" w14:textId="77777777" w:rsidR="00B86EBF" w:rsidRDefault="00DB4E11" w:rsidP="00DB4E11">
      <w:pPr>
        <w:pStyle w:val="Akapitzlist"/>
        <w:numPr>
          <w:ilvl w:val="0"/>
          <w:numId w:val="19"/>
        </w:numPr>
        <w:spacing w:after="120"/>
        <w:outlineLvl w:val="0"/>
        <w:rPr>
          <w:rFonts w:ascii="Arial" w:hAnsi="Arial" w:cs="Arial"/>
          <w:sz w:val="22"/>
          <w:szCs w:val="22"/>
        </w:rPr>
      </w:pPr>
      <w:proofErr w:type="spellStart"/>
      <w:r w:rsidRPr="00B86EBF">
        <w:rPr>
          <w:rFonts w:ascii="Arial" w:hAnsi="Arial" w:cs="Arial"/>
          <w:sz w:val="22"/>
          <w:szCs w:val="22"/>
        </w:rPr>
        <w:t>EShare</w:t>
      </w:r>
      <w:proofErr w:type="spellEnd"/>
      <w:r w:rsidRPr="00B86EBF">
        <w:rPr>
          <w:rFonts w:ascii="Arial" w:hAnsi="Arial" w:cs="Arial"/>
          <w:sz w:val="22"/>
          <w:szCs w:val="22"/>
        </w:rPr>
        <w:t xml:space="preserve"> - dwukierunkowe udostępnianie treści monitora i urządzeń mobilnych. Pełna obsługa monitora za pomocą tabletu/</w:t>
      </w:r>
      <w:proofErr w:type="spellStart"/>
      <w:r w:rsidRPr="00B86EBF">
        <w:rPr>
          <w:rFonts w:ascii="Arial" w:hAnsi="Arial" w:cs="Arial"/>
          <w:sz w:val="22"/>
          <w:szCs w:val="22"/>
        </w:rPr>
        <w:t>smartfona</w:t>
      </w:r>
      <w:proofErr w:type="spellEnd"/>
      <w:r w:rsidRPr="00B86EBF">
        <w:rPr>
          <w:rFonts w:ascii="Arial" w:hAnsi="Arial" w:cs="Arial"/>
          <w:sz w:val="22"/>
          <w:szCs w:val="22"/>
        </w:rPr>
        <w:t>.</w:t>
      </w:r>
    </w:p>
    <w:p w14:paraId="3EE57CAD" w14:textId="69AB9FBD" w:rsidR="00B86EBF" w:rsidRPr="00547FCD" w:rsidRDefault="00AA34BC" w:rsidP="00547FCD">
      <w:pPr>
        <w:pStyle w:val="Akapitzlist"/>
        <w:numPr>
          <w:ilvl w:val="0"/>
          <w:numId w:val="19"/>
        </w:numPr>
        <w:spacing w:after="1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Uchwyt do zamocowania monitora na ścianie</w:t>
      </w:r>
    </w:p>
    <w:p w14:paraId="0FB4555B" w14:textId="77777777" w:rsidR="00B86EBF" w:rsidRDefault="00B86EBF" w:rsidP="00201FB6">
      <w:pPr>
        <w:pStyle w:val="Akapitzlist"/>
        <w:numPr>
          <w:ilvl w:val="0"/>
          <w:numId w:val="19"/>
        </w:numPr>
        <w:spacing w:after="120"/>
        <w:outlineLvl w:val="0"/>
        <w:rPr>
          <w:rFonts w:ascii="Arial" w:hAnsi="Arial" w:cs="Arial"/>
          <w:sz w:val="22"/>
          <w:szCs w:val="22"/>
        </w:rPr>
      </w:pPr>
      <w:r w:rsidRPr="00B86EBF">
        <w:rPr>
          <w:rFonts w:ascii="Arial" w:hAnsi="Arial" w:cs="Arial"/>
          <w:sz w:val="22"/>
          <w:szCs w:val="22"/>
        </w:rPr>
        <w:t>5 lat gwarancji i serwis na terenie kraju</w:t>
      </w:r>
    </w:p>
    <w:p w14:paraId="3199412B" w14:textId="0C9D7594" w:rsidR="008C1FD5" w:rsidRPr="00B86EBF" w:rsidRDefault="00201FB6" w:rsidP="00201FB6">
      <w:pPr>
        <w:pStyle w:val="Akapitzlist"/>
        <w:numPr>
          <w:ilvl w:val="0"/>
          <w:numId w:val="19"/>
        </w:numPr>
        <w:spacing w:after="120"/>
        <w:outlineLvl w:val="0"/>
        <w:rPr>
          <w:rFonts w:ascii="Arial" w:hAnsi="Arial" w:cs="Arial"/>
          <w:sz w:val="22"/>
          <w:szCs w:val="22"/>
        </w:rPr>
      </w:pPr>
      <w:r w:rsidRPr="00B86EBF">
        <w:rPr>
          <w:rFonts w:ascii="Arial" w:hAnsi="Arial" w:cs="Arial"/>
          <w:sz w:val="22"/>
          <w:szCs w:val="22"/>
        </w:rPr>
        <w:t>Wsparcie serwisowe</w:t>
      </w:r>
    </w:p>
    <w:bookmarkEnd w:id="1"/>
    <w:bookmarkEnd w:id="2"/>
    <w:p w14:paraId="6CB7EAC5" w14:textId="77777777" w:rsidR="006979A2" w:rsidRDefault="006979A2" w:rsidP="00564351">
      <w:pPr>
        <w:pStyle w:val="Standard"/>
        <w:tabs>
          <w:tab w:val="left" w:pos="292"/>
        </w:tabs>
        <w:autoSpaceDE w:val="0"/>
        <w:rPr>
          <w:rFonts w:ascii="Arial" w:hAnsi="Arial" w:cs="Arial"/>
          <w:b/>
          <w:sz w:val="22"/>
          <w:szCs w:val="20"/>
          <w:u w:val="single"/>
        </w:rPr>
      </w:pPr>
    </w:p>
    <w:p w14:paraId="01305D03" w14:textId="77777777" w:rsidR="006979A2" w:rsidRDefault="006979A2" w:rsidP="00564351">
      <w:pPr>
        <w:pStyle w:val="Standard"/>
        <w:tabs>
          <w:tab w:val="left" w:pos="292"/>
        </w:tabs>
        <w:autoSpaceDE w:val="0"/>
        <w:rPr>
          <w:rFonts w:ascii="Arial" w:hAnsi="Arial" w:cs="Arial"/>
          <w:b/>
          <w:sz w:val="22"/>
          <w:szCs w:val="20"/>
          <w:u w:val="single"/>
        </w:rPr>
      </w:pPr>
    </w:p>
    <w:p w14:paraId="6EBAD036" w14:textId="66B67842" w:rsidR="00564351" w:rsidRPr="00564351" w:rsidRDefault="00564351" w:rsidP="00564351">
      <w:pPr>
        <w:pStyle w:val="Standard"/>
        <w:tabs>
          <w:tab w:val="left" w:pos="292"/>
        </w:tabs>
        <w:autoSpaceDE w:val="0"/>
        <w:rPr>
          <w:rFonts w:ascii="Arial" w:hAnsi="Arial" w:cs="Arial"/>
          <w:sz w:val="22"/>
          <w:szCs w:val="20"/>
        </w:rPr>
      </w:pPr>
      <w:r w:rsidRPr="00564351">
        <w:rPr>
          <w:rFonts w:ascii="Arial" w:hAnsi="Arial" w:cs="Arial"/>
          <w:b/>
          <w:sz w:val="22"/>
          <w:szCs w:val="20"/>
          <w:u w:val="single"/>
        </w:rPr>
        <w:t>II. Termin i miejsce realizacji zamówienia:</w:t>
      </w:r>
      <w:r w:rsidRPr="00564351">
        <w:rPr>
          <w:rFonts w:ascii="Arial" w:hAnsi="Arial" w:cs="Arial"/>
          <w:b/>
          <w:sz w:val="22"/>
          <w:szCs w:val="20"/>
          <w:u w:val="single"/>
        </w:rPr>
        <w:br/>
      </w:r>
    </w:p>
    <w:p w14:paraId="0FD29AEF" w14:textId="79F6882D" w:rsidR="00564351" w:rsidRPr="00564351" w:rsidRDefault="00564351" w:rsidP="00564351">
      <w:pPr>
        <w:pStyle w:val="Standard"/>
        <w:jc w:val="both"/>
        <w:rPr>
          <w:rFonts w:ascii="Arial" w:hAnsi="Arial" w:cs="Arial"/>
          <w:bCs/>
          <w:sz w:val="22"/>
          <w:szCs w:val="20"/>
        </w:rPr>
      </w:pPr>
      <w:r w:rsidRPr="00564351">
        <w:rPr>
          <w:rFonts w:ascii="Arial" w:hAnsi="Arial" w:cs="Arial"/>
          <w:bCs/>
          <w:sz w:val="22"/>
          <w:szCs w:val="20"/>
        </w:rPr>
        <w:t xml:space="preserve">1. Termin realizacji zamówienia: do </w:t>
      </w:r>
      <w:r w:rsidR="000C37DC">
        <w:rPr>
          <w:rFonts w:ascii="Arial" w:hAnsi="Arial" w:cs="Arial"/>
          <w:bCs/>
          <w:sz w:val="22"/>
          <w:szCs w:val="20"/>
        </w:rPr>
        <w:t>18</w:t>
      </w:r>
      <w:r w:rsidR="00547FCD">
        <w:rPr>
          <w:rFonts w:ascii="Arial" w:hAnsi="Arial" w:cs="Arial"/>
          <w:bCs/>
          <w:sz w:val="22"/>
          <w:szCs w:val="20"/>
        </w:rPr>
        <w:t xml:space="preserve"> grudnia</w:t>
      </w:r>
      <w:r w:rsidR="001C7A60">
        <w:rPr>
          <w:rFonts w:ascii="Arial" w:hAnsi="Arial" w:cs="Arial"/>
          <w:bCs/>
          <w:sz w:val="22"/>
          <w:szCs w:val="20"/>
        </w:rPr>
        <w:t xml:space="preserve"> </w:t>
      </w:r>
      <w:r w:rsidR="005F7A82">
        <w:rPr>
          <w:rFonts w:ascii="Arial" w:hAnsi="Arial" w:cs="Arial"/>
          <w:bCs/>
          <w:sz w:val="22"/>
          <w:szCs w:val="20"/>
        </w:rPr>
        <w:t xml:space="preserve"> 202</w:t>
      </w:r>
      <w:r w:rsidR="0083283C">
        <w:rPr>
          <w:rFonts w:ascii="Arial" w:hAnsi="Arial" w:cs="Arial"/>
          <w:bCs/>
          <w:sz w:val="22"/>
          <w:szCs w:val="20"/>
        </w:rPr>
        <w:t>5</w:t>
      </w:r>
      <w:r w:rsidR="005F7A82">
        <w:rPr>
          <w:rFonts w:ascii="Arial" w:hAnsi="Arial" w:cs="Arial"/>
          <w:bCs/>
          <w:sz w:val="22"/>
          <w:szCs w:val="20"/>
        </w:rPr>
        <w:t xml:space="preserve"> r.</w:t>
      </w:r>
      <w:r w:rsidRPr="00564351">
        <w:rPr>
          <w:rFonts w:ascii="Arial" w:hAnsi="Arial" w:cs="Arial"/>
          <w:bCs/>
          <w:sz w:val="22"/>
          <w:szCs w:val="20"/>
        </w:rPr>
        <w:t xml:space="preserve">  </w:t>
      </w:r>
    </w:p>
    <w:p w14:paraId="1D8E8B48" w14:textId="2E6B8337" w:rsidR="00564351" w:rsidRDefault="00564351" w:rsidP="00564351">
      <w:pPr>
        <w:pStyle w:val="Standard"/>
        <w:jc w:val="both"/>
        <w:rPr>
          <w:rStyle w:val="Domy3flnaczcionkaakapitu"/>
          <w:rFonts w:ascii="Arial" w:hAnsi="Arial" w:cs="Arial"/>
          <w:snapToGrid w:val="0"/>
          <w:sz w:val="22"/>
          <w:szCs w:val="20"/>
          <w:lang w:val="pl-PL"/>
        </w:rPr>
      </w:pPr>
      <w:r w:rsidRPr="00564351">
        <w:rPr>
          <w:rFonts w:ascii="Arial" w:hAnsi="Arial" w:cs="Arial"/>
          <w:sz w:val="22"/>
          <w:szCs w:val="20"/>
        </w:rPr>
        <w:t>2. Miejsce realizacji:</w:t>
      </w:r>
      <w:r w:rsidR="008C1FD5">
        <w:rPr>
          <w:rFonts w:ascii="Arial" w:hAnsi="Arial" w:cs="Arial"/>
          <w:sz w:val="22"/>
          <w:szCs w:val="20"/>
        </w:rPr>
        <w:t xml:space="preserve"> </w:t>
      </w:r>
      <w:r w:rsidRPr="00EA60F5">
        <w:rPr>
          <w:rStyle w:val="Domy3flnaczcionkaakapitu"/>
          <w:rFonts w:ascii="Arial" w:hAnsi="Arial" w:cs="Arial"/>
          <w:snapToGrid w:val="0"/>
          <w:sz w:val="22"/>
          <w:szCs w:val="20"/>
          <w:lang w:val="pl-PL"/>
        </w:rPr>
        <w:t>Szko</w:t>
      </w:r>
      <w:r w:rsidR="008C1FD5">
        <w:rPr>
          <w:rStyle w:val="Domy3flnaczcionkaakapitu"/>
          <w:rFonts w:ascii="Arial" w:hAnsi="Arial" w:cs="Arial"/>
          <w:snapToGrid w:val="0"/>
          <w:sz w:val="22"/>
          <w:szCs w:val="20"/>
          <w:lang w:val="pl-PL"/>
        </w:rPr>
        <w:t>ła</w:t>
      </w:r>
      <w:r w:rsidRPr="00EA60F5">
        <w:rPr>
          <w:rStyle w:val="Domy3flnaczcionkaakapitu"/>
          <w:rFonts w:ascii="Arial" w:hAnsi="Arial" w:cs="Arial"/>
          <w:snapToGrid w:val="0"/>
          <w:sz w:val="22"/>
          <w:szCs w:val="20"/>
          <w:lang w:val="pl-PL"/>
        </w:rPr>
        <w:t xml:space="preserve"> Podstawow</w:t>
      </w:r>
      <w:r w:rsidR="008C1FD5">
        <w:rPr>
          <w:rStyle w:val="Domy3flnaczcionkaakapitu"/>
          <w:rFonts w:ascii="Arial" w:hAnsi="Arial" w:cs="Arial"/>
          <w:snapToGrid w:val="0"/>
          <w:sz w:val="22"/>
          <w:szCs w:val="20"/>
          <w:lang w:val="pl-PL"/>
        </w:rPr>
        <w:t>a</w:t>
      </w:r>
      <w:r w:rsidRPr="00EA60F5">
        <w:rPr>
          <w:rStyle w:val="Domy3flnaczcionkaakapitu"/>
          <w:rFonts w:ascii="Arial" w:hAnsi="Arial" w:cs="Arial"/>
          <w:snapToGrid w:val="0"/>
          <w:sz w:val="22"/>
          <w:szCs w:val="20"/>
          <w:lang w:val="pl-PL"/>
        </w:rPr>
        <w:t xml:space="preserve"> </w:t>
      </w:r>
      <w:r w:rsidR="00547FCD">
        <w:rPr>
          <w:rStyle w:val="Domy3flnaczcionkaakapitu"/>
          <w:rFonts w:ascii="Arial" w:hAnsi="Arial" w:cs="Arial"/>
          <w:snapToGrid w:val="0"/>
          <w:sz w:val="22"/>
          <w:szCs w:val="20"/>
          <w:lang w:val="pl-PL"/>
        </w:rPr>
        <w:t>w Gałkowie Dużym</w:t>
      </w:r>
      <w:r w:rsidRPr="00EA60F5">
        <w:rPr>
          <w:rStyle w:val="Domy3flnaczcionkaakapitu"/>
          <w:rFonts w:ascii="Arial" w:hAnsi="Arial" w:cs="Arial"/>
          <w:snapToGrid w:val="0"/>
          <w:sz w:val="22"/>
          <w:szCs w:val="20"/>
          <w:lang w:val="pl-PL"/>
        </w:rPr>
        <w:t>.</w:t>
      </w:r>
    </w:p>
    <w:p w14:paraId="4A630EEA" w14:textId="4C302127" w:rsidR="00AE1436" w:rsidRPr="00564351" w:rsidRDefault="00AE1436" w:rsidP="00564351">
      <w:pPr>
        <w:pStyle w:val="Standard"/>
        <w:jc w:val="both"/>
        <w:rPr>
          <w:rFonts w:ascii="Arial" w:hAnsi="Arial" w:cs="Arial"/>
          <w:bCs/>
          <w:sz w:val="22"/>
          <w:szCs w:val="20"/>
        </w:rPr>
      </w:pPr>
    </w:p>
    <w:p w14:paraId="00821570" w14:textId="77777777" w:rsidR="00564351" w:rsidRPr="00564351" w:rsidRDefault="00564351" w:rsidP="00564351">
      <w:pPr>
        <w:pStyle w:val="WW-Domylnie1"/>
        <w:rPr>
          <w:sz w:val="22"/>
          <w:szCs w:val="20"/>
        </w:rPr>
      </w:pPr>
      <w:r w:rsidRPr="00564351">
        <w:rPr>
          <w:rFonts w:ascii="Arial" w:hAnsi="Arial" w:cs="Arial"/>
          <w:b/>
          <w:sz w:val="22"/>
          <w:szCs w:val="20"/>
          <w:u w:val="single"/>
        </w:rPr>
        <w:br/>
        <w:t>III. Opis kryterium oceny oferty:</w:t>
      </w:r>
      <w:r w:rsidRPr="00564351">
        <w:rPr>
          <w:rFonts w:ascii="Arial" w:hAnsi="Arial" w:cs="Arial"/>
          <w:sz w:val="22"/>
          <w:szCs w:val="20"/>
        </w:rPr>
        <w:t xml:space="preserve">     </w:t>
      </w:r>
      <w:r w:rsidRPr="00564351">
        <w:rPr>
          <w:rFonts w:ascii="Arial" w:hAnsi="Arial" w:cs="Arial"/>
          <w:sz w:val="22"/>
          <w:szCs w:val="20"/>
        </w:rPr>
        <w:br/>
        <w:t xml:space="preserve">    </w:t>
      </w:r>
    </w:p>
    <w:p w14:paraId="197D19B8" w14:textId="6DDD1296" w:rsidR="00564351" w:rsidRPr="00564351" w:rsidRDefault="00564351" w:rsidP="00564351">
      <w:pPr>
        <w:pStyle w:val="WW-Domylnie1"/>
        <w:rPr>
          <w:rFonts w:ascii="Arial" w:hAnsi="Arial" w:cs="Arial"/>
          <w:sz w:val="22"/>
          <w:szCs w:val="20"/>
        </w:rPr>
      </w:pPr>
      <w:r w:rsidRPr="00564351">
        <w:rPr>
          <w:rFonts w:ascii="Arial" w:hAnsi="Arial" w:cs="Arial"/>
          <w:sz w:val="22"/>
          <w:szCs w:val="20"/>
        </w:rPr>
        <w:t xml:space="preserve">1. Przy dokonywaniu wyboru najkorzystniejszej oferty Zamawiający stosować będzie </w:t>
      </w:r>
      <w:r w:rsidR="008C1FD5">
        <w:rPr>
          <w:rFonts w:ascii="Arial" w:hAnsi="Arial" w:cs="Arial"/>
          <w:sz w:val="22"/>
          <w:szCs w:val="20"/>
        </w:rPr>
        <w:t xml:space="preserve">kryterium najkorzystniejszej </w:t>
      </w:r>
      <w:r w:rsidR="00581DAF">
        <w:rPr>
          <w:rFonts w:ascii="Arial" w:hAnsi="Arial" w:cs="Arial"/>
          <w:sz w:val="22"/>
          <w:szCs w:val="20"/>
        </w:rPr>
        <w:t xml:space="preserve">ceny oraz </w:t>
      </w:r>
      <w:r w:rsidR="00217872">
        <w:rPr>
          <w:rFonts w:ascii="Arial" w:hAnsi="Arial" w:cs="Arial"/>
          <w:sz w:val="22"/>
          <w:szCs w:val="20"/>
        </w:rPr>
        <w:t>j</w:t>
      </w:r>
      <w:r w:rsidR="00DC5102">
        <w:rPr>
          <w:rFonts w:ascii="Arial" w:hAnsi="Arial" w:cs="Arial"/>
          <w:sz w:val="22"/>
          <w:szCs w:val="20"/>
        </w:rPr>
        <w:t xml:space="preserve">akości </w:t>
      </w:r>
      <w:r w:rsidRPr="00564351">
        <w:rPr>
          <w:rFonts w:ascii="Arial" w:hAnsi="Arial" w:cs="Arial"/>
          <w:sz w:val="22"/>
          <w:szCs w:val="20"/>
        </w:rPr>
        <w:t>zaoferowan</w:t>
      </w:r>
      <w:r w:rsidR="008C1FD5">
        <w:rPr>
          <w:rFonts w:ascii="Arial" w:hAnsi="Arial" w:cs="Arial"/>
          <w:sz w:val="22"/>
          <w:szCs w:val="20"/>
        </w:rPr>
        <w:t>ego</w:t>
      </w:r>
      <w:r w:rsidRPr="00564351">
        <w:rPr>
          <w:rFonts w:ascii="Arial" w:hAnsi="Arial" w:cs="Arial"/>
          <w:sz w:val="22"/>
          <w:szCs w:val="20"/>
        </w:rPr>
        <w:t xml:space="preserve"> </w:t>
      </w:r>
      <w:r w:rsidR="008C1FD5">
        <w:rPr>
          <w:rFonts w:ascii="Arial" w:hAnsi="Arial" w:cs="Arial"/>
          <w:sz w:val="22"/>
          <w:szCs w:val="20"/>
        </w:rPr>
        <w:t>sprzętu</w:t>
      </w:r>
      <w:r w:rsidR="00DC5102">
        <w:rPr>
          <w:rFonts w:ascii="Arial" w:hAnsi="Arial" w:cs="Arial"/>
          <w:sz w:val="22"/>
          <w:szCs w:val="20"/>
        </w:rPr>
        <w:t>.</w:t>
      </w:r>
      <w:r w:rsidRPr="00564351">
        <w:rPr>
          <w:rFonts w:ascii="Arial" w:hAnsi="Arial" w:cs="Arial"/>
          <w:sz w:val="22"/>
          <w:szCs w:val="20"/>
        </w:rPr>
        <w:t xml:space="preserve"> </w:t>
      </w:r>
    </w:p>
    <w:p w14:paraId="63EBAF8B" w14:textId="35AAF5A0" w:rsidR="007E7028" w:rsidRPr="007E7028" w:rsidRDefault="00564351" w:rsidP="007E7028">
      <w:pPr>
        <w:pStyle w:val="NormalnyWeb"/>
        <w:spacing w:before="0" w:after="0"/>
        <w:rPr>
          <w:rFonts w:ascii="Arial" w:hAnsi="Arial" w:cs="Arial"/>
          <w:sz w:val="22"/>
          <w:szCs w:val="20"/>
        </w:rPr>
      </w:pPr>
      <w:r w:rsidRPr="00564351">
        <w:rPr>
          <w:rFonts w:ascii="Arial" w:hAnsi="Arial" w:cs="Arial"/>
          <w:sz w:val="22"/>
          <w:szCs w:val="20"/>
        </w:rPr>
        <w:t xml:space="preserve">2. </w:t>
      </w:r>
      <w:r w:rsidR="007E7028">
        <w:rPr>
          <w:rFonts w:ascii="Arial" w:hAnsi="Arial" w:cs="Arial"/>
          <w:sz w:val="22"/>
          <w:szCs w:val="20"/>
        </w:rPr>
        <w:t>Z</w:t>
      </w:r>
      <w:r w:rsidR="007E7028" w:rsidRPr="007E7028">
        <w:rPr>
          <w:rFonts w:ascii="Arial" w:hAnsi="Arial" w:cs="Arial"/>
          <w:sz w:val="22"/>
          <w:szCs w:val="20"/>
        </w:rPr>
        <w:t>amawiający zastrzega sobie prawo do unieważnienia postępowania w każdym</w:t>
      </w:r>
    </w:p>
    <w:p w14:paraId="6F506BE1" w14:textId="63BA56EA" w:rsidR="00564351" w:rsidRPr="00564351" w:rsidRDefault="007E7028" w:rsidP="007E7028">
      <w:pPr>
        <w:pStyle w:val="NormalnyWeb"/>
        <w:spacing w:before="0" w:after="0"/>
        <w:rPr>
          <w:rFonts w:ascii="Arial" w:hAnsi="Arial" w:cs="Arial"/>
          <w:sz w:val="22"/>
          <w:szCs w:val="20"/>
        </w:rPr>
      </w:pPr>
      <w:r w:rsidRPr="007E7028">
        <w:rPr>
          <w:rFonts w:ascii="Arial" w:hAnsi="Arial" w:cs="Arial"/>
          <w:sz w:val="22"/>
          <w:szCs w:val="20"/>
        </w:rPr>
        <w:t>czasie bez podania przyczyny.</w:t>
      </w:r>
      <w:r w:rsidR="00564351" w:rsidRPr="00564351">
        <w:rPr>
          <w:rFonts w:ascii="Arial" w:hAnsi="Arial" w:cs="Arial"/>
          <w:sz w:val="22"/>
          <w:szCs w:val="20"/>
        </w:rPr>
        <w:br/>
      </w:r>
    </w:p>
    <w:p w14:paraId="0008705C" w14:textId="491D82B6" w:rsidR="00564351" w:rsidRPr="00564351" w:rsidRDefault="00564351" w:rsidP="00564351">
      <w:pPr>
        <w:rPr>
          <w:rFonts w:ascii="Arial" w:hAnsi="Arial" w:cs="Arial"/>
          <w:sz w:val="22"/>
          <w:szCs w:val="20"/>
        </w:rPr>
      </w:pPr>
      <w:r w:rsidRPr="00564351">
        <w:rPr>
          <w:rFonts w:ascii="Arial" w:hAnsi="Arial" w:cs="Arial"/>
          <w:b/>
          <w:sz w:val="22"/>
          <w:szCs w:val="20"/>
          <w:u w:val="single"/>
        </w:rPr>
        <w:t>IV. Opis sposobu przygotowania oferty:</w:t>
      </w:r>
      <w:r w:rsidRPr="00564351">
        <w:rPr>
          <w:rFonts w:ascii="Arial" w:hAnsi="Arial" w:cs="Arial"/>
          <w:b/>
          <w:sz w:val="22"/>
          <w:szCs w:val="20"/>
        </w:rPr>
        <w:br/>
      </w:r>
      <w:r w:rsidRPr="00564351">
        <w:rPr>
          <w:rFonts w:ascii="Arial" w:hAnsi="Arial" w:cs="Arial"/>
          <w:b/>
          <w:sz w:val="22"/>
          <w:szCs w:val="20"/>
          <w:u w:val="single"/>
        </w:rPr>
        <w:br/>
      </w:r>
      <w:r w:rsidRPr="00564351">
        <w:rPr>
          <w:rFonts w:ascii="Arial" w:hAnsi="Arial" w:cs="Arial"/>
          <w:sz w:val="22"/>
          <w:szCs w:val="20"/>
        </w:rPr>
        <w:t xml:space="preserve">1)  Oferta powinna być sporządzona czytelnie w języku polskim. </w:t>
      </w:r>
    </w:p>
    <w:p w14:paraId="5ECB1F1C" w14:textId="77777777" w:rsidR="00564351" w:rsidRPr="00564351" w:rsidRDefault="00564351" w:rsidP="00564351">
      <w:pPr>
        <w:rPr>
          <w:rFonts w:ascii="Arial" w:hAnsi="Arial" w:cs="Arial"/>
          <w:bCs/>
          <w:sz w:val="22"/>
          <w:szCs w:val="20"/>
        </w:rPr>
      </w:pPr>
      <w:r w:rsidRPr="00564351">
        <w:rPr>
          <w:rFonts w:ascii="Arial" w:hAnsi="Arial" w:cs="Arial"/>
          <w:bCs/>
          <w:sz w:val="22"/>
          <w:szCs w:val="20"/>
        </w:rPr>
        <w:t xml:space="preserve">3)  Wszystkie strony oferty powinny być spięte i podpisane  przez osobę / osoby uprawnione do występowania w imieniu Wykonawcy.  </w:t>
      </w:r>
      <w:r w:rsidRPr="00564351">
        <w:rPr>
          <w:rFonts w:ascii="Arial" w:hAnsi="Arial" w:cs="Arial"/>
          <w:bCs/>
          <w:sz w:val="22"/>
          <w:szCs w:val="20"/>
        </w:rPr>
        <w:br/>
        <w:t>4) Oferta musi być podpisana czytelnie imieniem i nazwiskiem, albo zaparafowana wraz z pieczątką imienną tak, aby można było stwierdzić tożsamość osoby podpisującej ofertę.</w:t>
      </w:r>
      <w:r w:rsidRPr="00564351">
        <w:rPr>
          <w:rFonts w:ascii="Arial" w:hAnsi="Arial" w:cs="Arial"/>
          <w:bCs/>
          <w:sz w:val="22"/>
          <w:szCs w:val="20"/>
        </w:rPr>
        <w:br/>
        <w:t xml:space="preserve">5) Upoważnienie osób podpisujących ofertę do jej podpisania musi bezpośrednio wynikać </w:t>
      </w:r>
      <w:r w:rsidRPr="00564351">
        <w:rPr>
          <w:rFonts w:ascii="Arial" w:hAnsi="Arial" w:cs="Arial"/>
          <w:bCs/>
          <w:sz w:val="22"/>
          <w:szCs w:val="20"/>
        </w:rPr>
        <w:br/>
        <w:t xml:space="preserve">z dokumentów dołączonych do oferty. Jeżeli upoważnienie takie nie wynika wprost z dokumentu stwierdzającego status prawny Wykonawcy, to do oferty należy dołączyć pełnomocnictwo wystawione przez osoby do tego upoważnione. </w:t>
      </w:r>
      <w:r w:rsidRPr="00564351">
        <w:rPr>
          <w:rFonts w:ascii="Arial" w:hAnsi="Arial" w:cs="Arial"/>
          <w:bCs/>
          <w:sz w:val="22"/>
          <w:szCs w:val="20"/>
        </w:rPr>
        <w:br/>
        <w:t>6) Wymagane pełnomocnictwo może być przedłożone do oferty w formie oryginału, lub  kopii poświadczonej  notarialnie.</w:t>
      </w:r>
    </w:p>
    <w:p w14:paraId="31755D06" w14:textId="750DC82D" w:rsidR="00564351" w:rsidRDefault="00564351" w:rsidP="00564351">
      <w:pPr>
        <w:rPr>
          <w:rFonts w:ascii="Arial" w:hAnsi="Arial" w:cs="Arial"/>
          <w:sz w:val="22"/>
          <w:szCs w:val="20"/>
        </w:rPr>
      </w:pPr>
      <w:r w:rsidRPr="00564351">
        <w:rPr>
          <w:rFonts w:ascii="Arial" w:hAnsi="Arial" w:cs="Arial"/>
          <w:sz w:val="22"/>
          <w:szCs w:val="20"/>
        </w:rPr>
        <w:t>7) Cena powinna być wyrażona w walucie polskiej.</w:t>
      </w:r>
      <w:r w:rsidRPr="00564351">
        <w:rPr>
          <w:rFonts w:ascii="Arial" w:hAnsi="Arial" w:cs="Arial"/>
          <w:sz w:val="22"/>
          <w:szCs w:val="20"/>
        </w:rPr>
        <w:br/>
        <w:t xml:space="preserve">8) Koperta powinna być zaadresowana do zamawiającego na adres: Szkoła Podstawowa  w </w:t>
      </w:r>
      <w:r w:rsidR="000C37DC">
        <w:rPr>
          <w:rFonts w:ascii="Arial" w:hAnsi="Arial" w:cs="Arial"/>
          <w:sz w:val="22"/>
          <w:szCs w:val="20"/>
        </w:rPr>
        <w:t>Gałkowie Dużym</w:t>
      </w:r>
      <w:r w:rsidRPr="00564351">
        <w:rPr>
          <w:rFonts w:ascii="Arial" w:hAnsi="Arial" w:cs="Arial"/>
          <w:sz w:val="22"/>
          <w:szCs w:val="20"/>
        </w:rPr>
        <w:t xml:space="preserve">  przy ul. </w:t>
      </w:r>
      <w:r w:rsidR="000C37DC">
        <w:rPr>
          <w:rFonts w:ascii="Arial" w:hAnsi="Arial" w:cs="Arial"/>
          <w:sz w:val="22"/>
          <w:szCs w:val="20"/>
        </w:rPr>
        <w:t>Dzieci Polskich 14</w:t>
      </w:r>
      <w:r w:rsidRPr="00564351">
        <w:rPr>
          <w:rFonts w:ascii="Arial" w:hAnsi="Arial" w:cs="Arial"/>
          <w:sz w:val="22"/>
          <w:szCs w:val="20"/>
        </w:rPr>
        <w:t xml:space="preserve"> , 95 -04</w:t>
      </w:r>
      <w:r w:rsidR="000C37DC">
        <w:rPr>
          <w:rFonts w:ascii="Arial" w:hAnsi="Arial" w:cs="Arial"/>
          <w:sz w:val="22"/>
          <w:szCs w:val="20"/>
        </w:rPr>
        <w:t>1</w:t>
      </w:r>
      <w:r w:rsidRPr="00564351">
        <w:rPr>
          <w:rFonts w:ascii="Arial" w:hAnsi="Arial" w:cs="Arial"/>
          <w:sz w:val="22"/>
          <w:szCs w:val="20"/>
        </w:rPr>
        <w:t xml:space="preserve"> </w:t>
      </w:r>
      <w:r w:rsidR="000C37DC">
        <w:rPr>
          <w:rFonts w:ascii="Arial" w:hAnsi="Arial" w:cs="Arial"/>
          <w:sz w:val="22"/>
          <w:szCs w:val="20"/>
        </w:rPr>
        <w:t>Gałków Duży</w:t>
      </w:r>
      <w:r w:rsidRPr="00564351">
        <w:rPr>
          <w:rFonts w:ascii="Arial" w:hAnsi="Arial" w:cs="Arial"/>
          <w:sz w:val="22"/>
          <w:szCs w:val="20"/>
        </w:rPr>
        <w:t xml:space="preserve"> i opatrzona napisem: „Oferta na </w:t>
      </w:r>
      <w:r w:rsidR="00DC5102">
        <w:rPr>
          <w:rFonts w:ascii="Arial" w:hAnsi="Arial" w:cs="Arial"/>
          <w:sz w:val="22"/>
          <w:szCs w:val="20"/>
        </w:rPr>
        <w:t xml:space="preserve">dostawę </w:t>
      </w:r>
      <w:r w:rsidR="00A36C0A">
        <w:rPr>
          <w:rFonts w:ascii="Arial" w:hAnsi="Arial" w:cs="Arial"/>
          <w:sz w:val="22"/>
          <w:szCs w:val="20"/>
        </w:rPr>
        <w:t>monitor</w:t>
      </w:r>
      <w:r w:rsidR="000C37DC">
        <w:rPr>
          <w:rFonts w:ascii="Arial" w:hAnsi="Arial" w:cs="Arial"/>
          <w:sz w:val="22"/>
          <w:szCs w:val="20"/>
        </w:rPr>
        <w:t xml:space="preserve">a </w:t>
      </w:r>
      <w:r w:rsidR="00A36C0A">
        <w:rPr>
          <w:rFonts w:ascii="Arial" w:hAnsi="Arial" w:cs="Arial"/>
          <w:sz w:val="22"/>
          <w:szCs w:val="20"/>
        </w:rPr>
        <w:t>interaktywn</w:t>
      </w:r>
      <w:r w:rsidR="0083283C">
        <w:rPr>
          <w:rFonts w:ascii="Arial" w:hAnsi="Arial" w:cs="Arial"/>
          <w:sz w:val="22"/>
          <w:szCs w:val="20"/>
        </w:rPr>
        <w:t>ych</w:t>
      </w:r>
      <w:r w:rsidR="00A36C0A">
        <w:rPr>
          <w:rFonts w:ascii="Arial" w:hAnsi="Arial" w:cs="Arial"/>
          <w:sz w:val="22"/>
          <w:szCs w:val="20"/>
        </w:rPr>
        <w:t xml:space="preserve"> dla S</w:t>
      </w:r>
      <w:r w:rsidR="000C37DC">
        <w:rPr>
          <w:rFonts w:ascii="Arial" w:hAnsi="Arial" w:cs="Arial"/>
          <w:sz w:val="22"/>
          <w:szCs w:val="20"/>
        </w:rPr>
        <w:t>zkoły Podstawowej w Gałkowie Dużym</w:t>
      </w:r>
      <w:r w:rsidR="00DC5102">
        <w:rPr>
          <w:rFonts w:ascii="Arial" w:hAnsi="Arial" w:cs="Arial"/>
          <w:sz w:val="22"/>
          <w:szCs w:val="20"/>
        </w:rPr>
        <w:t>”</w:t>
      </w:r>
      <w:r w:rsidRPr="00564351">
        <w:rPr>
          <w:rFonts w:ascii="Arial" w:hAnsi="Arial" w:cs="Arial"/>
          <w:sz w:val="22"/>
          <w:szCs w:val="20"/>
        </w:rPr>
        <w:t xml:space="preserve"> oraz ,,Nie otwierać przed dniem </w:t>
      </w:r>
      <w:r w:rsidR="000C37DC">
        <w:rPr>
          <w:rFonts w:ascii="Arial" w:hAnsi="Arial" w:cs="Arial"/>
          <w:sz w:val="22"/>
          <w:szCs w:val="20"/>
        </w:rPr>
        <w:t>12</w:t>
      </w:r>
      <w:r w:rsidR="0083283C">
        <w:rPr>
          <w:rFonts w:ascii="Arial" w:hAnsi="Arial" w:cs="Arial"/>
          <w:sz w:val="22"/>
          <w:szCs w:val="20"/>
        </w:rPr>
        <w:t xml:space="preserve"> </w:t>
      </w:r>
      <w:r w:rsidR="000C37DC">
        <w:rPr>
          <w:rFonts w:ascii="Arial" w:hAnsi="Arial" w:cs="Arial"/>
          <w:sz w:val="22"/>
          <w:szCs w:val="20"/>
        </w:rPr>
        <w:t xml:space="preserve">grudnia </w:t>
      </w:r>
      <w:r w:rsidRPr="00564351">
        <w:rPr>
          <w:rFonts w:ascii="Arial" w:hAnsi="Arial" w:cs="Arial"/>
          <w:sz w:val="22"/>
          <w:szCs w:val="20"/>
        </w:rPr>
        <w:t>202</w:t>
      </w:r>
      <w:r w:rsidR="0083283C">
        <w:rPr>
          <w:rFonts w:ascii="Arial" w:hAnsi="Arial" w:cs="Arial"/>
          <w:sz w:val="22"/>
          <w:szCs w:val="20"/>
        </w:rPr>
        <w:t>5</w:t>
      </w:r>
      <w:r w:rsidRPr="00564351">
        <w:rPr>
          <w:rFonts w:ascii="Arial" w:hAnsi="Arial" w:cs="Arial"/>
          <w:sz w:val="22"/>
          <w:szCs w:val="20"/>
        </w:rPr>
        <w:t xml:space="preserve"> r. do  godz. 1</w:t>
      </w:r>
      <w:r w:rsidR="000C37DC">
        <w:rPr>
          <w:rFonts w:ascii="Arial" w:hAnsi="Arial" w:cs="Arial"/>
          <w:sz w:val="22"/>
          <w:szCs w:val="20"/>
        </w:rPr>
        <w:t>2</w:t>
      </w:r>
      <w:r w:rsidRPr="00564351">
        <w:rPr>
          <w:rFonts w:ascii="Arial" w:hAnsi="Arial" w:cs="Arial"/>
          <w:sz w:val="22"/>
          <w:szCs w:val="20"/>
        </w:rPr>
        <w:t>".</w:t>
      </w:r>
    </w:p>
    <w:p w14:paraId="39FD6879" w14:textId="77777777" w:rsidR="005B05F6" w:rsidRPr="00564351" w:rsidRDefault="005B05F6" w:rsidP="00564351">
      <w:pPr>
        <w:rPr>
          <w:rFonts w:ascii="Arial" w:hAnsi="Arial" w:cs="Arial"/>
          <w:sz w:val="22"/>
          <w:szCs w:val="20"/>
        </w:rPr>
      </w:pPr>
    </w:p>
    <w:p w14:paraId="6022FFCC" w14:textId="71294189" w:rsidR="00564351" w:rsidRPr="00564351" w:rsidRDefault="00564351" w:rsidP="00564351">
      <w:pPr>
        <w:rPr>
          <w:rFonts w:ascii="Arial" w:hAnsi="Arial" w:cs="Arial"/>
          <w:sz w:val="22"/>
          <w:szCs w:val="20"/>
        </w:rPr>
      </w:pPr>
      <w:r w:rsidRPr="00564351">
        <w:rPr>
          <w:rFonts w:ascii="Arial" w:hAnsi="Arial" w:cs="Arial"/>
          <w:b/>
          <w:sz w:val="22"/>
          <w:szCs w:val="20"/>
          <w:u w:val="single"/>
        </w:rPr>
        <w:t>V.  Miejsce, termin składania i otwarcia  ofert.</w:t>
      </w:r>
      <w:r w:rsidRPr="00564351">
        <w:rPr>
          <w:rFonts w:ascii="Arial" w:hAnsi="Arial" w:cs="Arial"/>
          <w:b/>
          <w:sz w:val="22"/>
          <w:szCs w:val="20"/>
          <w:u w:val="single"/>
        </w:rPr>
        <w:br/>
      </w:r>
      <w:r w:rsidRPr="00564351">
        <w:rPr>
          <w:rFonts w:ascii="Arial" w:hAnsi="Arial" w:cs="Arial"/>
          <w:b/>
          <w:sz w:val="22"/>
          <w:szCs w:val="20"/>
          <w:u w:val="single"/>
        </w:rPr>
        <w:br/>
      </w:r>
      <w:r w:rsidRPr="00564351">
        <w:rPr>
          <w:rFonts w:ascii="Arial" w:hAnsi="Arial" w:cs="Arial"/>
          <w:sz w:val="22"/>
          <w:szCs w:val="20"/>
        </w:rPr>
        <w:t xml:space="preserve">1) Oferty należy składać w </w:t>
      </w:r>
      <w:r w:rsidR="005B05F6">
        <w:rPr>
          <w:rFonts w:ascii="Arial" w:hAnsi="Arial" w:cs="Arial"/>
          <w:sz w:val="22"/>
          <w:szCs w:val="20"/>
        </w:rPr>
        <w:t xml:space="preserve">sekretariacie  Szkoły Podstawowej  w </w:t>
      </w:r>
      <w:r w:rsidR="00547FCD">
        <w:rPr>
          <w:rFonts w:ascii="Arial" w:hAnsi="Arial" w:cs="Arial"/>
          <w:sz w:val="22"/>
          <w:szCs w:val="20"/>
        </w:rPr>
        <w:t xml:space="preserve">Gałkowie Dużym </w:t>
      </w:r>
      <w:r w:rsidRPr="00564351">
        <w:rPr>
          <w:rFonts w:ascii="Arial" w:hAnsi="Arial" w:cs="Arial"/>
          <w:sz w:val="22"/>
          <w:szCs w:val="20"/>
        </w:rPr>
        <w:t xml:space="preserve"> ul. </w:t>
      </w:r>
      <w:r w:rsidR="00547FCD">
        <w:rPr>
          <w:rFonts w:ascii="Arial" w:hAnsi="Arial" w:cs="Arial"/>
          <w:sz w:val="22"/>
          <w:szCs w:val="20"/>
        </w:rPr>
        <w:t>Dzieci Polskich 14</w:t>
      </w:r>
      <w:r w:rsidR="005B05F6">
        <w:rPr>
          <w:rFonts w:ascii="Arial" w:hAnsi="Arial" w:cs="Arial"/>
          <w:sz w:val="22"/>
          <w:szCs w:val="20"/>
        </w:rPr>
        <w:t xml:space="preserve"> </w:t>
      </w:r>
      <w:r w:rsidRPr="00564351">
        <w:rPr>
          <w:rFonts w:ascii="Arial" w:hAnsi="Arial" w:cs="Arial"/>
          <w:sz w:val="22"/>
          <w:szCs w:val="20"/>
        </w:rPr>
        <w:t xml:space="preserve"> w godz. 8</w:t>
      </w:r>
      <w:proofErr w:type="spellStart"/>
      <w:r w:rsidRPr="00564351">
        <w:rPr>
          <w:rFonts w:ascii="Arial" w:hAnsi="Arial" w:cs="Arial"/>
          <w:position w:val="10"/>
          <w:sz w:val="22"/>
          <w:szCs w:val="20"/>
        </w:rPr>
        <w:t>oo</w:t>
      </w:r>
      <w:proofErr w:type="spellEnd"/>
      <w:r w:rsidRPr="00564351">
        <w:rPr>
          <w:rFonts w:ascii="Arial" w:hAnsi="Arial" w:cs="Arial"/>
          <w:sz w:val="22"/>
          <w:szCs w:val="20"/>
        </w:rPr>
        <w:t xml:space="preserve"> - 1</w:t>
      </w:r>
      <w:r w:rsidR="00AA34BC">
        <w:rPr>
          <w:rFonts w:ascii="Arial" w:hAnsi="Arial" w:cs="Arial"/>
          <w:sz w:val="22"/>
          <w:szCs w:val="20"/>
        </w:rPr>
        <w:t>5</w:t>
      </w:r>
      <w:r w:rsidRPr="00564351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564351">
        <w:rPr>
          <w:rFonts w:ascii="Arial" w:hAnsi="Arial" w:cs="Arial"/>
          <w:position w:val="10"/>
          <w:sz w:val="22"/>
          <w:szCs w:val="20"/>
        </w:rPr>
        <w:t>oo</w:t>
      </w:r>
      <w:proofErr w:type="spellEnd"/>
      <w:r w:rsidRPr="00564351">
        <w:rPr>
          <w:rFonts w:ascii="Arial" w:hAnsi="Arial" w:cs="Arial"/>
          <w:position w:val="10"/>
          <w:sz w:val="22"/>
          <w:szCs w:val="20"/>
        </w:rPr>
        <w:t xml:space="preserve"> </w:t>
      </w:r>
      <w:r w:rsidRPr="00564351">
        <w:rPr>
          <w:rFonts w:ascii="Arial" w:hAnsi="Arial" w:cs="Arial"/>
          <w:sz w:val="22"/>
          <w:szCs w:val="20"/>
        </w:rPr>
        <w:t xml:space="preserve">nie później niż do dnia </w:t>
      </w:r>
      <w:r w:rsidR="00547FCD">
        <w:rPr>
          <w:rFonts w:ascii="Arial" w:hAnsi="Arial" w:cs="Arial"/>
          <w:sz w:val="22"/>
          <w:szCs w:val="20"/>
        </w:rPr>
        <w:t xml:space="preserve">12 </w:t>
      </w:r>
      <w:r w:rsidR="0083283C">
        <w:rPr>
          <w:rFonts w:ascii="Arial" w:hAnsi="Arial" w:cs="Arial"/>
          <w:sz w:val="22"/>
          <w:szCs w:val="20"/>
        </w:rPr>
        <w:t xml:space="preserve"> </w:t>
      </w:r>
      <w:r w:rsidR="00547FCD">
        <w:rPr>
          <w:rFonts w:ascii="Arial" w:hAnsi="Arial" w:cs="Arial"/>
          <w:sz w:val="22"/>
          <w:szCs w:val="20"/>
        </w:rPr>
        <w:t>grudnia</w:t>
      </w:r>
      <w:r w:rsidR="0054448E" w:rsidRPr="00564351">
        <w:rPr>
          <w:rFonts w:ascii="Arial" w:hAnsi="Arial" w:cs="Arial"/>
          <w:sz w:val="22"/>
          <w:szCs w:val="20"/>
        </w:rPr>
        <w:t xml:space="preserve"> 202</w:t>
      </w:r>
      <w:r w:rsidR="0083283C">
        <w:rPr>
          <w:rFonts w:ascii="Arial" w:hAnsi="Arial" w:cs="Arial"/>
          <w:sz w:val="22"/>
          <w:szCs w:val="20"/>
        </w:rPr>
        <w:t>5</w:t>
      </w:r>
      <w:r w:rsidR="0054448E" w:rsidRPr="00564351">
        <w:rPr>
          <w:rFonts w:ascii="Arial" w:hAnsi="Arial" w:cs="Arial"/>
          <w:sz w:val="22"/>
          <w:szCs w:val="20"/>
        </w:rPr>
        <w:t xml:space="preserve"> </w:t>
      </w:r>
      <w:r w:rsidRPr="00564351">
        <w:rPr>
          <w:rFonts w:ascii="Arial" w:hAnsi="Arial" w:cs="Arial"/>
          <w:sz w:val="22"/>
          <w:szCs w:val="20"/>
        </w:rPr>
        <w:t>do godziny 1</w:t>
      </w:r>
      <w:r w:rsidR="00547FCD">
        <w:rPr>
          <w:rFonts w:ascii="Arial" w:hAnsi="Arial" w:cs="Arial"/>
          <w:sz w:val="22"/>
          <w:szCs w:val="20"/>
        </w:rPr>
        <w:t>2</w:t>
      </w:r>
      <w:r w:rsidRPr="00564351">
        <w:rPr>
          <w:rFonts w:ascii="Arial" w:hAnsi="Arial" w:cs="Arial"/>
          <w:sz w:val="22"/>
          <w:szCs w:val="20"/>
        </w:rPr>
        <w:t xml:space="preserve"> </w:t>
      </w:r>
      <w:r w:rsidRPr="00564351">
        <w:rPr>
          <w:rFonts w:ascii="Arial" w:hAnsi="Arial" w:cs="Arial"/>
          <w:sz w:val="22"/>
          <w:szCs w:val="20"/>
          <w:vertAlign w:val="superscript"/>
        </w:rPr>
        <w:t>00</w:t>
      </w:r>
      <w:r w:rsidRPr="00564351">
        <w:rPr>
          <w:rFonts w:ascii="Arial" w:hAnsi="Arial" w:cs="Arial"/>
          <w:sz w:val="22"/>
          <w:szCs w:val="20"/>
        </w:rPr>
        <w:t>.</w:t>
      </w:r>
      <w:r w:rsidRPr="00564351">
        <w:rPr>
          <w:rFonts w:ascii="Arial" w:hAnsi="Arial" w:cs="Arial"/>
          <w:position w:val="10"/>
          <w:sz w:val="22"/>
          <w:szCs w:val="20"/>
        </w:rPr>
        <w:t xml:space="preserve">  </w:t>
      </w:r>
    </w:p>
    <w:p w14:paraId="39BC2BA6" w14:textId="68FBEDF3" w:rsidR="00564351" w:rsidRPr="00564351" w:rsidRDefault="00564351" w:rsidP="00564351">
      <w:pPr>
        <w:rPr>
          <w:rFonts w:ascii="Arial" w:hAnsi="Arial" w:cs="Arial"/>
          <w:sz w:val="22"/>
          <w:szCs w:val="20"/>
        </w:rPr>
      </w:pPr>
      <w:r w:rsidRPr="00564351">
        <w:rPr>
          <w:rFonts w:ascii="Arial" w:hAnsi="Arial" w:cs="Arial"/>
          <w:sz w:val="22"/>
          <w:szCs w:val="20"/>
        </w:rPr>
        <w:t>2) Oferty dostarczone  osobiście, przesłane pocztą</w:t>
      </w:r>
      <w:r w:rsidR="000C37DC">
        <w:rPr>
          <w:rFonts w:ascii="Arial" w:hAnsi="Arial" w:cs="Arial"/>
          <w:sz w:val="22"/>
          <w:szCs w:val="20"/>
        </w:rPr>
        <w:t xml:space="preserve">, </w:t>
      </w:r>
      <w:r w:rsidRPr="00564351">
        <w:rPr>
          <w:rFonts w:ascii="Arial" w:hAnsi="Arial" w:cs="Arial"/>
          <w:sz w:val="22"/>
          <w:szCs w:val="20"/>
        </w:rPr>
        <w:t xml:space="preserve">firmą kurierską </w:t>
      </w:r>
      <w:r w:rsidR="000C37DC">
        <w:rPr>
          <w:rFonts w:ascii="Arial" w:hAnsi="Arial" w:cs="Arial"/>
          <w:sz w:val="22"/>
          <w:szCs w:val="20"/>
        </w:rPr>
        <w:t xml:space="preserve"> </w:t>
      </w:r>
      <w:r w:rsidRPr="00564351">
        <w:rPr>
          <w:rFonts w:ascii="Arial" w:hAnsi="Arial" w:cs="Arial"/>
          <w:sz w:val="22"/>
          <w:szCs w:val="20"/>
        </w:rPr>
        <w:t xml:space="preserve">będą zakwalifikowane do rozpatrzenia  pod warunkiem ich  dostarczenia do </w:t>
      </w:r>
      <w:r w:rsidR="005B05F6">
        <w:rPr>
          <w:rFonts w:ascii="Arial" w:hAnsi="Arial" w:cs="Arial"/>
          <w:sz w:val="22"/>
          <w:szCs w:val="20"/>
        </w:rPr>
        <w:t xml:space="preserve">sekretariatu  Szkoły Podstawowej  w </w:t>
      </w:r>
      <w:r w:rsidR="00547FCD">
        <w:rPr>
          <w:rFonts w:ascii="Arial" w:hAnsi="Arial" w:cs="Arial"/>
          <w:sz w:val="22"/>
          <w:szCs w:val="20"/>
        </w:rPr>
        <w:t>Gałkowie Dużym</w:t>
      </w:r>
      <w:r w:rsidRPr="00564351">
        <w:rPr>
          <w:rFonts w:ascii="Arial" w:hAnsi="Arial" w:cs="Arial"/>
          <w:sz w:val="22"/>
          <w:szCs w:val="20"/>
        </w:rPr>
        <w:t xml:space="preserve">  do dnia</w:t>
      </w:r>
      <w:r w:rsidR="004676C7">
        <w:rPr>
          <w:rFonts w:ascii="Arial" w:hAnsi="Arial" w:cs="Arial"/>
          <w:sz w:val="22"/>
          <w:szCs w:val="20"/>
        </w:rPr>
        <w:t xml:space="preserve"> </w:t>
      </w:r>
      <w:r w:rsidR="000C37DC">
        <w:rPr>
          <w:rFonts w:ascii="Arial" w:hAnsi="Arial" w:cs="Arial"/>
          <w:sz w:val="22"/>
          <w:szCs w:val="20"/>
        </w:rPr>
        <w:t>12</w:t>
      </w:r>
      <w:r w:rsidR="0083283C">
        <w:rPr>
          <w:rFonts w:ascii="Arial" w:hAnsi="Arial" w:cs="Arial"/>
          <w:sz w:val="22"/>
          <w:szCs w:val="20"/>
        </w:rPr>
        <w:t xml:space="preserve"> </w:t>
      </w:r>
      <w:r w:rsidR="000C37DC">
        <w:rPr>
          <w:rFonts w:ascii="Arial" w:hAnsi="Arial" w:cs="Arial"/>
          <w:sz w:val="22"/>
          <w:szCs w:val="20"/>
        </w:rPr>
        <w:t>grudnia</w:t>
      </w:r>
      <w:r w:rsidR="0054448E">
        <w:rPr>
          <w:rFonts w:ascii="Arial" w:hAnsi="Arial" w:cs="Arial"/>
          <w:sz w:val="22"/>
          <w:szCs w:val="20"/>
        </w:rPr>
        <w:t xml:space="preserve"> </w:t>
      </w:r>
      <w:r w:rsidR="0054448E" w:rsidRPr="00564351">
        <w:rPr>
          <w:rFonts w:ascii="Arial" w:hAnsi="Arial" w:cs="Arial"/>
          <w:sz w:val="22"/>
          <w:szCs w:val="20"/>
        </w:rPr>
        <w:t>202</w:t>
      </w:r>
      <w:r w:rsidR="0083283C">
        <w:rPr>
          <w:rFonts w:ascii="Arial" w:hAnsi="Arial" w:cs="Arial"/>
          <w:sz w:val="22"/>
          <w:szCs w:val="20"/>
        </w:rPr>
        <w:t>5</w:t>
      </w:r>
      <w:r w:rsidR="00217872">
        <w:rPr>
          <w:rFonts w:ascii="Arial" w:hAnsi="Arial" w:cs="Arial"/>
          <w:sz w:val="22"/>
          <w:szCs w:val="20"/>
        </w:rPr>
        <w:t xml:space="preserve"> r</w:t>
      </w:r>
      <w:r w:rsidRPr="00564351">
        <w:rPr>
          <w:rFonts w:ascii="Arial" w:hAnsi="Arial" w:cs="Arial"/>
          <w:sz w:val="22"/>
          <w:szCs w:val="20"/>
        </w:rPr>
        <w:t>. do godziny 1</w:t>
      </w:r>
      <w:r w:rsidR="00547FCD">
        <w:rPr>
          <w:rFonts w:ascii="Arial" w:hAnsi="Arial" w:cs="Arial"/>
          <w:sz w:val="22"/>
          <w:szCs w:val="20"/>
        </w:rPr>
        <w:t>2</w:t>
      </w:r>
      <w:r w:rsidRPr="00564351">
        <w:rPr>
          <w:rFonts w:ascii="Arial" w:hAnsi="Arial" w:cs="Arial"/>
          <w:sz w:val="22"/>
          <w:szCs w:val="20"/>
        </w:rPr>
        <w:t xml:space="preserve"> </w:t>
      </w:r>
      <w:r w:rsidRPr="00564351">
        <w:rPr>
          <w:rFonts w:ascii="Arial" w:hAnsi="Arial" w:cs="Arial"/>
          <w:sz w:val="22"/>
          <w:szCs w:val="20"/>
          <w:vertAlign w:val="superscript"/>
        </w:rPr>
        <w:t>00</w:t>
      </w:r>
      <w:r w:rsidRPr="00564351">
        <w:rPr>
          <w:rFonts w:ascii="Arial" w:hAnsi="Arial" w:cs="Arial"/>
          <w:sz w:val="22"/>
          <w:szCs w:val="20"/>
        </w:rPr>
        <w:t>.</w:t>
      </w:r>
    </w:p>
    <w:p w14:paraId="02E3406C" w14:textId="02378E7E" w:rsidR="00564351" w:rsidRPr="00564351" w:rsidRDefault="00564351" w:rsidP="00564351">
      <w:pPr>
        <w:pStyle w:val="Bezodstpw"/>
        <w:rPr>
          <w:rFonts w:ascii="Arial" w:hAnsi="Arial" w:cs="Arial"/>
          <w:position w:val="10"/>
          <w:sz w:val="22"/>
          <w:szCs w:val="20"/>
        </w:rPr>
      </w:pPr>
      <w:r w:rsidRPr="00564351">
        <w:rPr>
          <w:rFonts w:ascii="Arial" w:hAnsi="Arial" w:cs="Arial"/>
          <w:position w:val="10"/>
          <w:sz w:val="22"/>
          <w:szCs w:val="20"/>
        </w:rPr>
        <w:t>3) Zamawiający dopuszcza również złożenie oferty poprzez przesłanie :</w:t>
      </w:r>
      <w:r w:rsidRPr="00564351">
        <w:rPr>
          <w:rFonts w:ascii="Arial" w:hAnsi="Arial" w:cs="Arial"/>
          <w:position w:val="10"/>
          <w:sz w:val="22"/>
          <w:szCs w:val="20"/>
        </w:rPr>
        <w:br/>
        <w:t xml:space="preserve">a)  skanu podpisanej oferty,  </w:t>
      </w:r>
    </w:p>
    <w:p w14:paraId="632B1CCA" w14:textId="6134A4B9" w:rsidR="00564351" w:rsidRPr="00564351" w:rsidRDefault="00564351" w:rsidP="00564351">
      <w:pPr>
        <w:pStyle w:val="Bezodstpw"/>
        <w:rPr>
          <w:position w:val="10"/>
          <w:sz w:val="28"/>
        </w:rPr>
      </w:pPr>
      <w:r w:rsidRPr="00564351">
        <w:rPr>
          <w:rFonts w:ascii="Arial" w:hAnsi="Arial" w:cs="Arial"/>
          <w:position w:val="10"/>
          <w:sz w:val="22"/>
          <w:szCs w:val="20"/>
        </w:rPr>
        <w:lastRenderedPageBreak/>
        <w:t>lub</w:t>
      </w:r>
      <w:r w:rsidRPr="00564351">
        <w:rPr>
          <w:position w:val="10"/>
          <w:sz w:val="28"/>
        </w:rPr>
        <w:br/>
      </w:r>
      <w:r w:rsidRPr="00564351">
        <w:rPr>
          <w:rStyle w:val="BezodstpwZnak"/>
          <w:rFonts w:ascii="Arial" w:hAnsi="Arial" w:cs="Arial"/>
          <w:sz w:val="22"/>
          <w:szCs w:val="20"/>
        </w:rPr>
        <w:t>b)  oferty podpisanej kwalifikowanym podpisem elektronicznym, lub podpisem zaufanym lub podpisem osobistym przez osoby uprawnione do reprezentowania Wykonawcy w obrocie gospodarczym zgodnie z aktem rejestracyjnym.</w:t>
      </w:r>
      <w:r w:rsidRPr="00564351">
        <w:rPr>
          <w:bCs/>
          <w:sz w:val="28"/>
        </w:rPr>
        <w:br/>
      </w:r>
      <w:r w:rsidRPr="00564351">
        <w:rPr>
          <w:rFonts w:ascii="Arial" w:hAnsi="Arial" w:cs="Arial"/>
          <w:sz w:val="22"/>
          <w:szCs w:val="20"/>
        </w:rPr>
        <w:t xml:space="preserve">4) W  przypadku składania oferty drogą elektroniczną ofertę należy przesłać na adres e - mail :  </w:t>
      </w:r>
      <w:r w:rsidR="005B05F6">
        <w:rPr>
          <w:rFonts w:ascii="Arial" w:hAnsi="Arial" w:cs="Arial"/>
          <w:sz w:val="22"/>
          <w:szCs w:val="20"/>
        </w:rPr>
        <w:t>sp</w:t>
      </w:r>
      <w:r w:rsidR="000C37DC">
        <w:rPr>
          <w:rFonts w:ascii="Arial" w:hAnsi="Arial" w:cs="Arial"/>
          <w:sz w:val="22"/>
          <w:szCs w:val="20"/>
        </w:rPr>
        <w:t>.galkow</w:t>
      </w:r>
      <w:r w:rsidRPr="00564351">
        <w:rPr>
          <w:rFonts w:ascii="Arial" w:hAnsi="Arial" w:cs="Arial"/>
          <w:sz w:val="22"/>
          <w:szCs w:val="20"/>
        </w:rPr>
        <w:t>@koluszki.pl.</w:t>
      </w:r>
      <w:r w:rsidRPr="00564351">
        <w:rPr>
          <w:position w:val="10"/>
          <w:sz w:val="28"/>
        </w:rPr>
        <w:t xml:space="preserve">   </w:t>
      </w:r>
    </w:p>
    <w:p w14:paraId="1DFB31D9" w14:textId="763B5F47" w:rsidR="0054448E" w:rsidRDefault="00564351" w:rsidP="00564351">
      <w:pPr>
        <w:rPr>
          <w:rFonts w:ascii="Arial" w:hAnsi="Arial" w:cs="Arial"/>
          <w:position w:val="10"/>
          <w:sz w:val="22"/>
          <w:szCs w:val="20"/>
        </w:rPr>
      </w:pPr>
      <w:r w:rsidRPr="00564351">
        <w:rPr>
          <w:rFonts w:ascii="Arial" w:hAnsi="Arial" w:cs="Arial"/>
          <w:position w:val="10"/>
          <w:sz w:val="22"/>
          <w:szCs w:val="20"/>
        </w:rPr>
        <w:t>5) Oferty</w:t>
      </w:r>
      <w:r w:rsidR="00217872">
        <w:rPr>
          <w:rFonts w:ascii="Arial" w:hAnsi="Arial" w:cs="Arial"/>
          <w:position w:val="10"/>
          <w:sz w:val="22"/>
          <w:szCs w:val="20"/>
        </w:rPr>
        <w:t xml:space="preserve"> niekompletne oraz te</w:t>
      </w:r>
      <w:r w:rsidRPr="00564351">
        <w:rPr>
          <w:rFonts w:ascii="Arial" w:hAnsi="Arial" w:cs="Arial"/>
          <w:position w:val="10"/>
          <w:sz w:val="22"/>
          <w:szCs w:val="20"/>
        </w:rPr>
        <w:t>, które zostaną złożone lub przesłane po wymaganym terminie nie będą rozpatrywane.</w:t>
      </w:r>
    </w:p>
    <w:p w14:paraId="07FC5C03" w14:textId="4855C88A" w:rsidR="00564351" w:rsidRPr="00564351" w:rsidRDefault="00564351" w:rsidP="00564351">
      <w:pPr>
        <w:rPr>
          <w:rFonts w:ascii="Arial" w:hAnsi="Arial" w:cs="Arial"/>
          <w:position w:val="10"/>
          <w:sz w:val="22"/>
          <w:szCs w:val="20"/>
        </w:rPr>
      </w:pPr>
      <w:r w:rsidRPr="00564351">
        <w:rPr>
          <w:rFonts w:ascii="Arial" w:hAnsi="Arial" w:cs="Arial"/>
          <w:position w:val="10"/>
          <w:sz w:val="22"/>
          <w:szCs w:val="20"/>
        </w:rPr>
        <w:t xml:space="preserve">  </w:t>
      </w:r>
    </w:p>
    <w:p w14:paraId="77629569" w14:textId="77777777" w:rsidR="00564351" w:rsidRPr="00564351" w:rsidRDefault="00564351" w:rsidP="00564351">
      <w:pPr>
        <w:pStyle w:val="Bezodstpw"/>
        <w:rPr>
          <w:rFonts w:ascii="Arial" w:hAnsi="Arial" w:cs="Arial"/>
          <w:b/>
          <w:sz w:val="22"/>
          <w:szCs w:val="20"/>
          <w:u w:val="single"/>
        </w:rPr>
      </w:pPr>
    </w:p>
    <w:p w14:paraId="1C0AD170" w14:textId="77777777" w:rsidR="00564351" w:rsidRPr="00564351" w:rsidRDefault="00564351" w:rsidP="00564351">
      <w:pPr>
        <w:pStyle w:val="Bezodstpw"/>
        <w:rPr>
          <w:rFonts w:ascii="Arial" w:hAnsi="Arial" w:cs="Arial"/>
          <w:b/>
          <w:sz w:val="22"/>
          <w:szCs w:val="20"/>
          <w:u w:val="single"/>
        </w:rPr>
      </w:pPr>
      <w:r w:rsidRPr="00564351">
        <w:rPr>
          <w:rFonts w:ascii="Arial" w:hAnsi="Arial" w:cs="Arial"/>
          <w:b/>
          <w:sz w:val="22"/>
          <w:szCs w:val="20"/>
          <w:u w:val="single"/>
        </w:rPr>
        <w:t xml:space="preserve">VI.  Oferta  powinna  zawierać  następujące  dokumenty: </w:t>
      </w:r>
      <w:r w:rsidRPr="00564351">
        <w:rPr>
          <w:rFonts w:ascii="Arial" w:hAnsi="Arial" w:cs="Arial"/>
          <w:b/>
          <w:sz w:val="22"/>
          <w:szCs w:val="20"/>
          <w:u w:val="single"/>
        </w:rPr>
        <w:br/>
      </w:r>
    </w:p>
    <w:p w14:paraId="7935C7AB" w14:textId="29302033" w:rsidR="00FD1F96" w:rsidRPr="00FD1F96" w:rsidRDefault="00564351" w:rsidP="006979A2">
      <w:pPr>
        <w:pStyle w:val="Akapitzlist"/>
        <w:numPr>
          <w:ilvl w:val="0"/>
          <w:numId w:val="18"/>
        </w:numPr>
        <w:contextualSpacing/>
        <w:rPr>
          <w:rFonts w:ascii="Arial" w:hAnsi="Arial" w:cs="Arial"/>
          <w:sz w:val="22"/>
          <w:szCs w:val="20"/>
        </w:rPr>
      </w:pPr>
      <w:r w:rsidRPr="00564351">
        <w:rPr>
          <w:rFonts w:ascii="Arial" w:hAnsi="Arial" w:cs="Arial"/>
          <w:bCs/>
          <w:sz w:val="22"/>
          <w:szCs w:val="20"/>
        </w:rPr>
        <w:t xml:space="preserve">Wykonawca składa </w:t>
      </w:r>
      <w:r w:rsidR="006979A2">
        <w:rPr>
          <w:rFonts w:ascii="Arial" w:hAnsi="Arial" w:cs="Arial"/>
          <w:bCs/>
          <w:sz w:val="22"/>
          <w:szCs w:val="20"/>
        </w:rPr>
        <w:t xml:space="preserve">własny </w:t>
      </w:r>
      <w:r w:rsidRPr="00564351">
        <w:rPr>
          <w:rFonts w:ascii="Arial" w:hAnsi="Arial" w:cs="Arial"/>
          <w:bCs/>
          <w:sz w:val="22"/>
          <w:szCs w:val="20"/>
        </w:rPr>
        <w:t xml:space="preserve">formularz </w:t>
      </w:r>
      <w:r w:rsidR="00F6537F">
        <w:rPr>
          <w:rFonts w:ascii="Arial" w:hAnsi="Arial" w:cs="Arial"/>
          <w:bCs/>
          <w:sz w:val="22"/>
          <w:szCs w:val="20"/>
        </w:rPr>
        <w:t>na</w:t>
      </w:r>
      <w:r w:rsidRPr="00564351">
        <w:rPr>
          <w:rFonts w:ascii="Arial" w:hAnsi="Arial" w:cs="Arial"/>
          <w:bCs/>
          <w:sz w:val="22"/>
          <w:szCs w:val="20"/>
        </w:rPr>
        <w:t xml:space="preserve"> ofertę.</w:t>
      </w:r>
    </w:p>
    <w:p w14:paraId="3539F29E" w14:textId="089C4C51" w:rsidR="00AE1436" w:rsidRDefault="00564351" w:rsidP="006979A2">
      <w:pPr>
        <w:pStyle w:val="Akapitzlist"/>
        <w:numPr>
          <w:ilvl w:val="0"/>
          <w:numId w:val="18"/>
        </w:numPr>
        <w:contextualSpacing/>
        <w:rPr>
          <w:rFonts w:ascii="Arial" w:hAnsi="Arial" w:cs="Arial"/>
          <w:sz w:val="22"/>
          <w:szCs w:val="20"/>
        </w:rPr>
      </w:pPr>
      <w:r w:rsidRPr="00564351">
        <w:rPr>
          <w:rFonts w:ascii="Arial" w:hAnsi="Arial" w:cs="Arial"/>
          <w:sz w:val="22"/>
          <w:szCs w:val="20"/>
        </w:rPr>
        <w:t>Aktualny wpis do Centralnej Ewidencji i Informacji o Działalności Gospodarczej Rzeczypospolitej  Polskiej</w:t>
      </w:r>
      <w:r w:rsidR="006979A2">
        <w:rPr>
          <w:rFonts w:ascii="Arial" w:hAnsi="Arial" w:cs="Arial"/>
          <w:sz w:val="22"/>
          <w:szCs w:val="20"/>
        </w:rPr>
        <w:t>.</w:t>
      </w:r>
    </w:p>
    <w:p w14:paraId="2283DF60" w14:textId="77777777" w:rsidR="006979A2" w:rsidRDefault="006979A2" w:rsidP="00FD1F96">
      <w:pPr>
        <w:pStyle w:val="Akapitzlist"/>
        <w:contextualSpacing/>
        <w:rPr>
          <w:rFonts w:ascii="Arial" w:hAnsi="Arial" w:cs="Arial"/>
          <w:b/>
          <w:bCs/>
          <w:sz w:val="22"/>
          <w:szCs w:val="20"/>
          <w:u w:val="single"/>
        </w:rPr>
      </w:pPr>
    </w:p>
    <w:p w14:paraId="24083F14" w14:textId="42C79BC8" w:rsidR="00AE1436" w:rsidRDefault="00564351" w:rsidP="00AE1436">
      <w:pPr>
        <w:pStyle w:val="Akapitzlist"/>
        <w:ind w:left="0"/>
        <w:contextualSpacing/>
        <w:rPr>
          <w:rFonts w:ascii="Arial" w:hAnsi="Arial" w:cs="Arial"/>
          <w:sz w:val="22"/>
          <w:szCs w:val="20"/>
        </w:rPr>
      </w:pPr>
      <w:r w:rsidRPr="00564351">
        <w:rPr>
          <w:rFonts w:ascii="Arial" w:hAnsi="Arial" w:cs="Arial"/>
          <w:b/>
          <w:bCs/>
          <w:sz w:val="22"/>
          <w:szCs w:val="20"/>
          <w:u w:val="single"/>
        </w:rPr>
        <w:t>VII. Płatność :</w:t>
      </w:r>
      <w:r w:rsidRPr="00564351">
        <w:rPr>
          <w:rFonts w:ascii="Arial" w:hAnsi="Arial" w:cs="Arial"/>
          <w:b/>
          <w:bCs/>
          <w:sz w:val="22"/>
          <w:szCs w:val="20"/>
          <w:u w:val="single"/>
        </w:rPr>
        <w:br/>
      </w:r>
      <w:r w:rsidRPr="00564351">
        <w:rPr>
          <w:rFonts w:ascii="Arial" w:hAnsi="Arial" w:cs="Arial"/>
          <w:sz w:val="22"/>
          <w:szCs w:val="20"/>
        </w:rPr>
        <w:t xml:space="preserve">1) Należność będzie zapłacona przelewem na konto podane na fakturze w terminie do </w:t>
      </w:r>
      <w:r w:rsidR="000C37DC">
        <w:rPr>
          <w:rFonts w:ascii="Arial" w:hAnsi="Arial" w:cs="Arial"/>
          <w:sz w:val="22"/>
          <w:szCs w:val="20"/>
        </w:rPr>
        <w:t>14</w:t>
      </w:r>
      <w:r w:rsidRPr="00564351">
        <w:rPr>
          <w:rFonts w:ascii="Arial" w:hAnsi="Arial" w:cs="Arial"/>
          <w:sz w:val="22"/>
          <w:szCs w:val="20"/>
        </w:rPr>
        <w:t xml:space="preserve"> dni od daty wykonania przedmiotu zamówienia  i otrzymania oryginału faktury VAT/ rachunku.</w:t>
      </w:r>
    </w:p>
    <w:p w14:paraId="297B86B6" w14:textId="77777777" w:rsidR="00AE1436" w:rsidRDefault="00AE1436" w:rsidP="00AE1436">
      <w:pPr>
        <w:pStyle w:val="Akapitzlist"/>
        <w:ind w:left="0"/>
        <w:contextualSpacing/>
        <w:rPr>
          <w:rFonts w:ascii="Arial" w:hAnsi="Arial" w:cs="Arial"/>
          <w:sz w:val="22"/>
          <w:szCs w:val="20"/>
        </w:rPr>
      </w:pPr>
    </w:p>
    <w:p w14:paraId="0A73AC74" w14:textId="78698655" w:rsidR="00AE1436" w:rsidRPr="00AE1436" w:rsidRDefault="00AE1436" w:rsidP="00AE1436">
      <w:pPr>
        <w:contextualSpacing/>
        <w:rPr>
          <w:rFonts w:ascii="Arial" w:hAnsi="Arial" w:cs="Arial"/>
          <w:b/>
          <w:sz w:val="22"/>
          <w:szCs w:val="20"/>
          <w:u w:val="single"/>
        </w:rPr>
      </w:pPr>
      <w:r w:rsidRPr="00AE1436">
        <w:rPr>
          <w:rFonts w:ascii="Arial" w:hAnsi="Arial" w:cs="Arial"/>
          <w:b/>
          <w:sz w:val="22"/>
          <w:szCs w:val="20"/>
          <w:u w:val="single"/>
        </w:rPr>
        <w:t>VIII. Dodatkowe uwagi:</w:t>
      </w:r>
    </w:p>
    <w:p w14:paraId="12AB840F" w14:textId="170ED683" w:rsidR="00AE1436" w:rsidRDefault="00AE1436" w:rsidP="00AE1436">
      <w:pPr>
        <w:pStyle w:val="Akapitzlist"/>
        <w:ind w:left="0"/>
        <w:contextualSpacing/>
        <w:rPr>
          <w:rFonts w:ascii="Arial" w:hAnsi="Arial" w:cs="Arial"/>
          <w:sz w:val="22"/>
          <w:szCs w:val="20"/>
        </w:rPr>
      </w:pPr>
      <w:r w:rsidRPr="00AE1436">
        <w:rPr>
          <w:rFonts w:ascii="Arial" w:hAnsi="Arial" w:cs="Arial"/>
          <w:sz w:val="22"/>
          <w:szCs w:val="20"/>
        </w:rPr>
        <w:t>- złożenie zapytania nie jest równoznaczne ze złożeniem zamówienia</w:t>
      </w:r>
      <w:r>
        <w:rPr>
          <w:rFonts w:ascii="Arial" w:hAnsi="Arial" w:cs="Arial"/>
          <w:sz w:val="22"/>
          <w:szCs w:val="20"/>
        </w:rPr>
        <w:t xml:space="preserve"> i podpisaniem umowy na realiz</w:t>
      </w:r>
      <w:r w:rsidR="00127A31">
        <w:rPr>
          <w:rFonts w:ascii="Arial" w:hAnsi="Arial" w:cs="Arial"/>
          <w:sz w:val="22"/>
          <w:szCs w:val="20"/>
        </w:rPr>
        <w:t>ację zapytania</w:t>
      </w:r>
      <w:r w:rsidRPr="00AE1436">
        <w:rPr>
          <w:rFonts w:ascii="Arial" w:hAnsi="Arial" w:cs="Arial"/>
          <w:sz w:val="22"/>
          <w:szCs w:val="20"/>
        </w:rPr>
        <w:t>;</w:t>
      </w:r>
    </w:p>
    <w:p w14:paraId="54966BE1" w14:textId="2DE16BF0" w:rsidR="00AE1436" w:rsidRPr="00AE1436" w:rsidRDefault="00AE1436" w:rsidP="00AE1436">
      <w:pPr>
        <w:pStyle w:val="Akapitzlist"/>
        <w:ind w:left="0"/>
        <w:contextualSpacing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- zamawiający zastrzega sobie prawo anulowania</w:t>
      </w:r>
      <w:r w:rsidR="00127A31">
        <w:rPr>
          <w:rFonts w:ascii="Arial" w:hAnsi="Arial" w:cs="Arial"/>
          <w:sz w:val="22"/>
          <w:szCs w:val="20"/>
        </w:rPr>
        <w:t xml:space="preserve"> postępowania bez podania przyczyny</w:t>
      </w:r>
    </w:p>
    <w:p w14:paraId="5B55CD28" w14:textId="77777777" w:rsidR="00EF3D4C" w:rsidRDefault="00AE1436" w:rsidP="007E7028">
      <w:pPr>
        <w:pStyle w:val="Akapitzlist"/>
        <w:ind w:left="0"/>
        <w:contextualSpacing/>
        <w:rPr>
          <w:rFonts w:ascii="Arial" w:hAnsi="Arial" w:cs="Arial"/>
          <w:sz w:val="22"/>
          <w:szCs w:val="20"/>
        </w:rPr>
      </w:pPr>
      <w:r w:rsidRPr="00AE1436">
        <w:rPr>
          <w:rFonts w:ascii="Arial" w:hAnsi="Arial" w:cs="Arial"/>
          <w:sz w:val="22"/>
          <w:szCs w:val="20"/>
        </w:rPr>
        <w:t>- pomoce dydaktyczne muszą posiadać certyfikaty potwierdzające jakość i bezpieczeństwo produktu</w:t>
      </w:r>
    </w:p>
    <w:p w14:paraId="37B3F51B" w14:textId="6879FC72" w:rsidR="00EF3D4C" w:rsidRPr="00485A09" w:rsidRDefault="00EF3D4C" w:rsidP="00EF3D4C">
      <w:pPr>
        <w:pStyle w:val="Tekstpodstawowy"/>
        <w:widowControl w:val="0"/>
        <w:autoSpaceDE w:val="0"/>
        <w:autoSpaceDN w:val="0"/>
        <w:spacing w:line="276" w:lineRule="auto"/>
        <w:jc w:val="left"/>
        <w:rPr>
          <w:rFonts w:ascii="Arial" w:hAnsi="Arial" w:cs="Arial"/>
          <w:noProof/>
          <w:sz w:val="22"/>
          <w:szCs w:val="22"/>
        </w:rPr>
      </w:pPr>
      <w:r w:rsidRPr="00485A09">
        <w:rPr>
          <w:rFonts w:ascii="Arial" w:hAnsi="Arial" w:cs="Arial"/>
          <w:sz w:val="22"/>
          <w:szCs w:val="22"/>
        </w:rPr>
        <w:t xml:space="preserve">- </w:t>
      </w:r>
      <w:r w:rsidRPr="00485A09">
        <w:rPr>
          <w:rFonts w:ascii="Arial" w:hAnsi="Arial" w:cs="Arial"/>
          <w:noProof/>
          <w:sz w:val="22"/>
          <w:szCs w:val="22"/>
        </w:rPr>
        <w:t>o</w:t>
      </w:r>
      <w:r w:rsidRPr="00485A09">
        <w:rPr>
          <w:rFonts w:ascii="Arial" w:hAnsi="Arial" w:cs="Arial"/>
          <w:noProof/>
          <w:sz w:val="22"/>
          <w:szCs w:val="22"/>
        </w:rPr>
        <w:t xml:space="preserve"> wyborze najkorzystniejszej oferty Zamawiający zawiadomi mailowo.</w:t>
      </w:r>
    </w:p>
    <w:p w14:paraId="6CFC101A" w14:textId="0DCEE06F" w:rsidR="007E7028" w:rsidRDefault="00564351" w:rsidP="007E7028">
      <w:pPr>
        <w:pStyle w:val="Akapitzlist"/>
        <w:ind w:left="0"/>
        <w:contextualSpacing/>
        <w:rPr>
          <w:rFonts w:ascii="Arial" w:hAnsi="Arial" w:cs="Arial"/>
          <w:b/>
          <w:bCs/>
          <w:sz w:val="22"/>
          <w:szCs w:val="20"/>
          <w:u w:val="single"/>
        </w:rPr>
      </w:pPr>
      <w:r w:rsidRPr="00485A09">
        <w:rPr>
          <w:rFonts w:ascii="Arial" w:hAnsi="Arial" w:cs="Arial"/>
          <w:sz w:val="22"/>
          <w:szCs w:val="22"/>
        </w:rPr>
        <w:br/>
      </w:r>
    </w:p>
    <w:p w14:paraId="6F464619" w14:textId="6AAA2365" w:rsidR="00564351" w:rsidRPr="00564351" w:rsidRDefault="00564351" w:rsidP="007E7028">
      <w:pPr>
        <w:pStyle w:val="Akapitzlist"/>
        <w:ind w:left="0"/>
        <w:contextualSpacing/>
        <w:rPr>
          <w:rFonts w:ascii="Arial" w:hAnsi="Arial" w:cs="Arial"/>
          <w:b/>
          <w:bCs/>
          <w:sz w:val="22"/>
          <w:szCs w:val="20"/>
          <w:u w:val="single"/>
        </w:rPr>
      </w:pPr>
      <w:r w:rsidRPr="00564351">
        <w:rPr>
          <w:rFonts w:ascii="Arial" w:hAnsi="Arial" w:cs="Arial"/>
          <w:b/>
          <w:bCs/>
          <w:sz w:val="22"/>
          <w:szCs w:val="20"/>
          <w:u w:val="single"/>
        </w:rPr>
        <w:t>I</w:t>
      </w:r>
      <w:r w:rsidR="00AE1436">
        <w:rPr>
          <w:rFonts w:ascii="Arial" w:hAnsi="Arial" w:cs="Arial"/>
          <w:b/>
          <w:bCs/>
          <w:sz w:val="22"/>
          <w:szCs w:val="20"/>
          <w:u w:val="single"/>
        </w:rPr>
        <w:t>X</w:t>
      </w:r>
      <w:r w:rsidRPr="00564351">
        <w:rPr>
          <w:rFonts w:ascii="Arial" w:hAnsi="Arial" w:cs="Arial"/>
          <w:b/>
          <w:bCs/>
          <w:sz w:val="22"/>
          <w:szCs w:val="20"/>
          <w:u w:val="single"/>
        </w:rPr>
        <w:t>.  Do  kontaktów  z  oferentami  upoważnieni  są :</w:t>
      </w:r>
    </w:p>
    <w:p w14:paraId="75FC0FAF" w14:textId="1E6A6323" w:rsidR="00564351" w:rsidRPr="00564351" w:rsidRDefault="00564351" w:rsidP="00564351">
      <w:pPr>
        <w:rPr>
          <w:rFonts w:ascii="Arial" w:hAnsi="Arial" w:cs="Arial"/>
          <w:b/>
          <w:bCs/>
          <w:sz w:val="22"/>
          <w:szCs w:val="20"/>
          <w:u w:val="single"/>
        </w:rPr>
      </w:pPr>
    </w:p>
    <w:p w14:paraId="62648B1F" w14:textId="1C5E5748" w:rsidR="00AA34BC" w:rsidRPr="00AA34BC" w:rsidRDefault="000C37DC" w:rsidP="00AA34BC">
      <w:pPr>
        <w:pStyle w:val="Akapitzlist"/>
        <w:numPr>
          <w:ilvl w:val="0"/>
          <w:numId w:val="20"/>
        </w:num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Bożena Delewska</w:t>
      </w:r>
      <w:r w:rsidR="00AA34BC" w:rsidRPr="00AA34BC">
        <w:rPr>
          <w:rFonts w:ascii="Arial" w:hAnsi="Arial" w:cs="Arial"/>
          <w:sz w:val="22"/>
          <w:szCs w:val="20"/>
        </w:rPr>
        <w:t xml:space="preserve">– dyrektor Szkoły Podstawowej </w:t>
      </w:r>
      <w:r>
        <w:rPr>
          <w:rFonts w:ascii="Arial" w:hAnsi="Arial" w:cs="Arial"/>
          <w:sz w:val="22"/>
          <w:szCs w:val="20"/>
        </w:rPr>
        <w:t>w Gałowie Dużym</w:t>
      </w:r>
      <w:r w:rsidR="00AA34BC" w:rsidRPr="00AA34BC">
        <w:rPr>
          <w:rFonts w:ascii="Arial" w:hAnsi="Arial" w:cs="Arial"/>
          <w:sz w:val="22"/>
          <w:szCs w:val="20"/>
        </w:rPr>
        <w:t xml:space="preserve"> – tel. </w:t>
      </w:r>
      <w:r>
        <w:rPr>
          <w:rFonts w:ascii="Arial" w:hAnsi="Arial" w:cs="Arial"/>
          <w:sz w:val="22"/>
          <w:szCs w:val="20"/>
        </w:rPr>
        <w:t>609413765</w:t>
      </w:r>
      <w:r w:rsidR="00AA34BC">
        <w:rPr>
          <w:rFonts w:ascii="Arial" w:hAnsi="Arial" w:cs="Arial"/>
          <w:sz w:val="22"/>
          <w:szCs w:val="20"/>
        </w:rPr>
        <w:t xml:space="preserve"> </w:t>
      </w:r>
      <w:r w:rsidR="00AA34BC">
        <w:rPr>
          <w:rFonts w:ascii="Arial" w:hAnsi="Arial" w:cs="Arial"/>
          <w:sz w:val="22"/>
          <w:szCs w:val="20"/>
        </w:rPr>
        <w:br/>
      </w:r>
      <w:r w:rsidR="00AA34BC" w:rsidRPr="00AA34BC">
        <w:rPr>
          <w:rFonts w:ascii="Arial" w:hAnsi="Arial" w:cs="Arial"/>
          <w:sz w:val="22"/>
          <w:szCs w:val="20"/>
        </w:rPr>
        <w:t xml:space="preserve">e </w:t>
      </w:r>
      <w:r>
        <w:rPr>
          <w:rFonts w:ascii="Arial" w:hAnsi="Arial" w:cs="Arial"/>
          <w:sz w:val="22"/>
          <w:szCs w:val="20"/>
        </w:rPr>
        <w:t>–</w:t>
      </w:r>
      <w:r w:rsidR="00AA34BC" w:rsidRPr="00AA34BC">
        <w:rPr>
          <w:rFonts w:ascii="Arial" w:hAnsi="Arial" w:cs="Arial"/>
          <w:sz w:val="22"/>
          <w:szCs w:val="20"/>
        </w:rPr>
        <w:t xml:space="preserve"> mai</w:t>
      </w:r>
      <w:r>
        <w:rPr>
          <w:rFonts w:ascii="Arial" w:hAnsi="Arial" w:cs="Arial"/>
          <w:sz w:val="22"/>
          <w:szCs w:val="20"/>
        </w:rPr>
        <w:t>l: sp.galkow@koluszki.pl</w:t>
      </w:r>
    </w:p>
    <w:p w14:paraId="199969F7" w14:textId="32F44F7C" w:rsidR="00AA34BC" w:rsidRDefault="000C37DC" w:rsidP="00AA34BC">
      <w:pPr>
        <w:pStyle w:val="Akapitzlist"/>
        <w:numPr>
          <w:ilvl w:val="0"/>
          <w:numId w:val="20"/>
        </w:num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Joanna </w:t>
      </w:r>
      <w:proofErr w:type="spellStart"/>
      <w:r>
        <w:rPr>
          <w:rFonts w:ascii="Arial" w:hAnsi="Arial" w:cs="Arial"/>
          <w:sz w:val="22"/>
          <w:szCs w:val="20"/>
        </w:rPr>
        <w:t>Węderska</w:t>
      </w:r>
      <w:proofErr w:type="spellEnd"/>
      <w:r w:rsidR="005B05F6" w:rsidRPr="00AA34BC">
        <w:rPr>
          <w:rFonts w:ascii="Arial" w:hAnsi="Arial" w:cs="Arial"/>
          <w:sz w:val="22"/>
          <w:szCs w:val="20"/>
        </w:rPr>
        <w:t xml:space="preserve">- </w:t>
      </w:r>
      <w:r w:rsidR="004115B4">
        <w:rPr>
          <w:rFonts w:ascii="Arial" w:hAnsi="Arial" w:cs="Arial"/>
          <w:sz w:val="22"/>
          <w:szCs w:val="20"/>
        </w:rPr>
        <w:t>wice</w:t>
      </w:r>
      <w:r w:rsidR="005B05F6" w:rsidRPr="00AA34BC">
        <w:rPr>
          <w:rFonts w:ascii="Arial" w:hAnsi="Arial" w:cs="Arial"/>
          <w:sz w:val="22"/>
          <w:szCs w:val="20"/>
        </w:rPr>
        <w:t xml:space="preserve">dyrektor Szkoły Podstawowej </w:t>
      </w:r>
      <w:r>
        <w:rPr>
          <w:rFonts w:ascii="Arial" w:hAnsi="Arial" w:cs="Arial"/>
          <w:sz w:val="22"/>
          <w:szCs w:val="20"/>
        </w:rPr>
        <w:t>w Gałkowie Dużym</w:t>
      </w:r>
      <w:r w:rsidR="00564351" w:rsidRPr="00AA34BC">
        <w:rPr>
          <w:rFonts w:ascii="Arial" w:hAnsi="Arial" w:cs="Arial"/>
          <w:sz w:val="22"/>
          <w:szCs w:val="20"/>
        </w:rPr>
        <w:t xml:space="preserve"> -  tel.</w:t>
      </w:r>
      <w:r>
        <w:rPr>
          <w:rFonts w:ascii="Arial" w:hAnsi="Arial" w:cs="Arial"/>
          <w:sz w:val="22"/>
          <w:szCs w:val="20"/>
        </w:rPr>
        <w:t>447145843</w:t>
      </w:r>
      <w:r w:rsidR="00564351" w:rsidRPr="00AA34BC">
        <w:rPr>
          <w:rFonts w:ascii="Arial" w:hAnsi="Arial" w:cs="Arial"/>
          <w:sz w:val="22"/>
          <w:szCs w:val="20"/>
        </w:rPr>
        <w:t>.</w:t>
      </w:r>
    </w:p>
    <w:p w14:paraId="61F2AE46" w14:textId="4040B0F3" w:rsidR="00564351" w:rsidRPr="00AA34BC" w:rsidRDefault="00564351" w:rsidP="00AA34BC">
      <w:pPr>
        <w:pStyle w:val="Akapitzlist"/>
        <w:numPr>
          <w:ilvl w:val="0"/>
          <w:numId w:val="20"/>
        </w:numPr>
        <w:rPr>
          <w:rFonts w:ascii="Arial" w:hAnsi="Arial" w:cs="Arial"/>
          <w:sz w:val="22"/>
          <w:szCs w:val="20"/>
        </w:rPr>
      </w:pPr>
      <w:r w:rsidRPr="00AA34BC">
        <w:rPr>
          <w:rFonts w:ascii="Arial" w:hAnsi="Arial" w:cs="Arial"/>
          <w:sz w:val="22"/>
          <w:szCs w:val="20"/>
        </w:rPr>
        <w:t xml:space="preserve">Informacje udzielane są w godzinach pracy </w:t>
      </w:r>
      <w:r w:rsidR="005B05F6" w:rsidRPr="00AA34BC">
        <w:rPr>
          <w:rFonts w:ascii="Arial" w:hAnsi="Arial" w:cs="Arial"/>
          <w:sz w:val="22"/>
          <w:szCs w:val="20"/>
        </w:rPr>
        <w:t xml:space="preserve">Szkoły Podstawowej </w:t>
      </w:r>
      <w:r w:rsidR="000C37DC">
        <w:rPr>
          <w:rFonts w:ascii="Arial" w:hAnsi="Arial" w:cs="Arial"/>
          <w:sz w:val="22"/>
          <w:szCs w:val="20"/>
        </w:rPr>
        <w:t>w Gałkowie Dużym</w:t>
      </w:r>
      <w:r w:rsidRPr="00AA34BC">
        <w:rPr>
          <w:rFonts w:ascii="Arial" w:hAnsi="Arial" w:cs="Arial"/>
          <w:sz w:val="22"/>
          <w:szCs w:val="20"/>
        </w:rPr>
        <w:t>.</w:t>
      </w:r>
    </w:p>
    <w:p w14:paraId="36149D74" w14:textId="3B1E2B4A" w:rsidR="00564351" w:rsidRPr="00564351" w:rsidRDefault="00564351" w:rsidP="00564351">
      <w:pPr>
        <w:rPr>
          <w:rFonts w:ascii="Arial" w:hAnsi="Arial" w:cs="Arial"/>
          <w:sz w:val="22"/>
          <w:szCs w:val="20"/>
        </w:rPr>
      </w:pPr>
    </w:p>
    <w:p w14:paraId="72CE693B" w14:textId="5430ECFC" w:rsidR="0038540A" w:rsidRDefault="00564351" w:rsidP="00127A31">
      <w:pPr>
        <w:pStyle w:val="WW-Domylnie"/>
        <w:tabs>
          <w:tab w:val="left" w:pos="0"/>
          <w:tab w:val="left" w:pos="360"/>
        </w:tabs>
        <w:rPr>
          <w:rFonts w:ascii="Arial" w:hAnsi="Arial" w:cs="Arial"/>
          <w:sz w:val="22"/>
          <w:szCs w:val="20"/>
        </w:rPr>
      </w:pPr>
      <w:r w:rsidRPr="00564351">
        <w:rPr>
          <w:rFonts w:ascii="Arial" w:hAnsi="Arial" w:cs="Arial"/>
          <w:sz w:val="22"/>
          <w:szCs w:val="20"/>
        </w:rPr>
        <w:t xml:space="preserve"> </w:t>
      </w:r>
      <w:r w:rsidRPr="00564351">
        <w:rPr>
          <w:rFonts w:ascii="Arial" w:hAnsi="Arial" w:cs="Arial"/>
          <w:sz w:val="22"/>
          <w:szCs w:val="20"/>
        </w:rPr>
        <w:tab/>
      </w:r>
      <w:r w:rsidRPr="00564351">
        <w:rPr>
          <w:rFonts w:ascii="Arial" w:hAnsi="Arial" w:cs="Arial"/>
          <w:sz w:val="22"/>
          <w:szCs w:val="20"/>
        </w:rPr>
        <w:tab/>
      </w:r>
      <w:r w:rsidRPr="00564351">
        <w:rPr>
          <w:rFonts w:ascii="Arial" w:hAnsi="Arial" w:cs="Arial"/>
          <w:sz w:val="22"/>
          <w:szCs w:val="20"/>
        </w:rPr>
        <w:tab/>
      </w:r>
      <w:r w:rsidRPr="00564351">
        <w:rPr>
          <w:rFonts w:ascii="Arial" w:hAnsi="Arial" w:cs="Arial"/>
          <w:sz w:val="22"/>
          <w:szCs w:val="20"/>
        </w:rPr>
        <w:tab/>
      </w:r>
      <w:r w:rsidRPr="00564351">
        <w:rPr>
          <w:rFonts w:ascii="Arial" w:hAnsi="Arial" w:cs="Arial"/>
          <w:sz w:val="22"/>
          <w:szCs w:val="20"/>
        </w:rPr>
        <w:tab/>
      </w:r>
      <w:r w:rsidRPr="00564351">
        <w:rPr>
          <w:rFonts w:ascii="Arial" w:hAnsi="Arial" w:cs="Arial"/>
          <w:sz w:val="22"/>
          <w:szCs w:val="20"/>
        </w:rPr>
        <w:tab/>
      </w:r>
      <w:r w:rsidRPr="00564351">
        <w:rPr>
          <w:rFonts w:ascii="Arial" w:hAnsi="Arial" w:cs="Arial"/>
          <w:sz w:val="22"/>
          <w:szCs w:val="20"/>
        </w:rPr>
        <w:tab/>
      </w:r>
      <w:r w:rsidRPr="00564351">
        <w:rPr>
          <w:rFonts w:ascii="Arial" w:hAnsi="Arial" w:cs="Arial"/>
          <w:sz w:val="22"/>
          <w:szCs w:val="20"/>
        </w:rPr>
        <w:tab/>
      </w:r>
    </w:p>
    <w:p w14:paraId="0337D9AA" w14:textId="2F8D2414" w:rsidR="00B84327" w:rsidRDefault="0038540A" w:rsidP="00127A31">
      <w:pPr>
        <w:pStyle w:val="WW-Domylnie"/>
        <w:tabs>
          <w:tab w:val="left" w:pos="0"/>
          <w:tab w:val="left" w:pos="360"/>
        </w:tabs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  <w:t xml:space="preserve">      </w:t>
      </w:r>
      <w:r w:rsidR="00485A09">
        <w:rPr>
          <w:rFonts w:ascii="Arial" w:hAnsi="Arial" w:cs="Arial"/>
          <w:sz w:val="22"/>
          <w:szCs w:val="20"/>
        </w:rPr>
        <w:t>Dyrektor szkoły</w:t>
      </w:r>
    </w:p>
    <w:p w14:paraId="54ADD859" w14:textId="4800658C" w:rsidR="00485A09" w:rsidRDefault="00485A09" w:rsidP="00127A31">
      <w:pPr>
        <w:pStyle w:val="WW-Domylnie"/>
        <w:tabs>
          <w:tab w:val="left" w:pos="0"/>
          <w:tab w:val="left" w:pos="360"/>
        </w:tabs>
        <w:rPr>
          <w:rFonts w:ascii="Arial" w:hAnsi="Arial" w:cs="Arial"/>
          <w:noProof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  <w:t>Bożena Delewska</w:t>
      </w:r>
    </w:p>
    <w:p w14:paraId="59D3941E" w14:textId="082CF6AE" w:rsidR="0083283C" w:rsidRDefault="0083283C" w:rsidP="00127A31">
      <w:pPr>
        <w:pStyle w:val="WW-Domylnie"/>
        <w:tabs>
          <w:tab w:val="left" w:pos="0"/>
          <w:tab w:val="left" w:pos="360"/>
        </w:tabs>
        <w:rPr>
          <w:rFonts w:ascii="Arial" w:hAnsi="Arial" w:cs="Arial"/>
          <w:noProof/>
          <w:sz w:val="22"/>
          <w:szCs w:val="20"/>
        </w:rPr>
      </w:pPr>
    </w:p>
    <w:p w14:paraId="48F04928" w14:textId="7EB01FFE" w:rsidR="00B84327" w:rsidRDefault="00B84327" w:rsidP="00127A31">
      <w:pPr>
        <w:pStyle w:val="WW-Domylnie"/>
        <w:tabs>
          <w:tab w:val="left" w:pos="0"/>
          <w:tab w:val="left" w:pos="360"/>
        </w:tabs>
        <w:rPr>
          <w:sz w:val="28"/>
          <w:lang w:eastAsia="x-none"/>
        </w:rPr>
      </w:pPr>
    </w:p>
    <w:p w14:paraId="5FDB723D" w14:textId="77777777" w:rsidR="00EF3D4C" w:rsidRDefault="00EF3D4C" w:rsidP="00EF3D4C">
      <w:pPr>
        <w:pStyle w:val="WW-Domylnie"/>
        <w:tabs>
          <w:tab w:val="left" w:pos="0"/>
          <w:tab w:val="left" w:pos="360"/>
        </w:tabs>
        <w:spacing w:line="276" w:lineRule="auto"/>
        <w:rPr>
          <w:rFonts w:asciiTheme="minorHAnsi" w:hAnsiTheme="minorHAnsi" w:cstheme="minorHAnsi"/>
        </w:rPr>
      </w:pPr>
    </w:p>
    <w:p w14:paraId="30CB580F" w14:textId="6063DE55" w:rsidR="00127A31" w:rsidRDefault="00127A31" w:rsidP="00B84327">
      <w:pPr>
        <w:pStyle w:val="WW-Domylnie"/>
        <w:tabs>
          <w:tab w:val="left" w:pos="0"/>
          <w:tab w:val="left" w:pos="360"/>
        </w:tabs>
        <w:jc w:val="right"/>
        <w:rPr>
          <w:sz w:val="28"/>
          <w:lang w:eastAsia="x-none"/>
        </w:rPr>
      </w:pPr>
    </w:p>
    <w:sectPr w:rsidR="00127A31" w:rsidSect="00EF3D4C">
      <w:headerReference w:type="default" r:id="rId9"/>
      <w:footerReference w:type="default" r:id="rId10"/>
      <w:pgSz w:w="11906" w:h="16838"/>
      <w:pgMar w:top="0" w:right="1133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E58D7" w14:textId="77777777" w:rsidR="00F21F23" w:rsidRDefault="00F21F23">
      <w:r>
        <w:separator/>
      </w:r>
    </w:p>
  </w:endnote>
  <w:endnote w:type="continuationSeparator" w:id="0">
    <w:p w14:paraId="589C3854" w14:textId="77777777" w:rsidR="00F21F23" w:rsidRDefault="00F2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OpenSymbo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96B9F" w14:textId="77777777" w:rsidR="00A07D3C" w:rsidRDefault="00A07D3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5527E10" w14:textId="77777777" w:rsidR="00A07D3C" w:rsidRDefault="00A07D3C">
    <w:pPr>
      <w:pStyle w:val="WW-Domylni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68A41" w14:textId="77777777" w:rsidR="00F21F23" w:rsidRDefault="00F21F23">
      <w:r>
        <w:separator/>
      </w:r>
    </w:p>
  </w:footnote>
  <w:footnote w:type="continuationSeparator" w:id="0">
    <w:p w14:paraId="3024AA1B" w14:textId="77777777" w:rsidR="00F21F23" w:rsidRDefault="00F21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3C2B4" w14:textId="77777777" w:rsidR="00A07D3C" w:rsidRDefault="00A07D3C">
    <w:pPr>
      <w:pStyle w:val="Nagwek"/>
    </w:pPr>
  </w:p>
  <w:p w14:paraId="28114AD5" w14:textId="77777777" w:rsidR="00A07D3C" w:rsidRDefault="00A07D3C">
    <w:pPr>
      <w:pStyle w:val="Nagwek"/>
    </w:pPr>
  </w:p>
  <w:p w14:paraId="3A70A63F" w14:textId="77777777" w:rsidR="00A07D3C" w:rsidRDefault="00A07D3C">
    <w:pPr>
      <w:pStyle w:val="Nagwek"/>
    </w:pPr>
  </w:p>
  <w:p w14:paraId="0EA682B3" w14:textId="77777777" w:rsidR="00A07D3C" w:rsidRDefault="00A07D3C">
    <w:pPr>
      <w:pStyle w:val="Nagwek"/>
    </w:pPr>
  </w:p>
  <w:p w14:paraId="24F0CF44" w14:textId="77777777" w:rsidR="00A07D3C" w:rsidRDefault="00A07D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  <w:b/>
      </w:rPr>
    </w:lvl>
  </w:abstractNum>
  <w:abstractNum w:abstractNumId="2" w15:restartNumberingAfterBreak="0">
    <w:nsid w:val="00000007"/>
    <w:multiLevelType w:val="multilevel"/>
    <w:tmpl w:val="00000007"/>
    <w:name w:val="WW8Num1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5" w15:restartNumberingAfterBreak="0">
    <w:nsid w:val="0CCC17FF"/>
    <w:multiLevelType w:val="hybridMultilevel"/>
    <w:tmpl w:val="A91C3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61033"/>
    <w:multiLevelType w:val="hybridMultilevel"/>
    <w:tmpl w:val="EE40AB8E"/>
    <w:lvl w:ilvl="0" w:tplc="AFC0CBA4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7" w15:restartNumberingAfterBreak="0">
    <w:nsid w:val="14FC3A80"/>
    <w:multiLevelType w:val="multilevel"/>
    <w:tmpl w:val="DD06D040"/>
    <w:styleLink w:val="WW8Num15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OpenSymbol, 'Arial Unicode MS'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8" w15:restartNumberingAfterBreak="0">
    <w:nsid w:val="14FD5519"/>
    <w:multiLevelType w:val="hybridMultilevel"/>
    <w:tmpl w:val="A91C3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D2697"/>
    <w:multiLevelType w:val="hybridMultilevel"/>
    <w:tmpl w:val="A91C3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84884"/>
    <w:multiLevelType w:val="hybridMultilevel"/>
    <w:tmpl w:val="42B8F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A114A"/>
    <w:multiLevelType w:val="hybridMultilevel"/>
    <w:tmpl w:val="42B8F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A0262"/>
    <w:multiLevelType w:val="hybridMultilevel"/>
    <w:tmpl w:val="A91C3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C3A8C"/>
    <w:multiLevelType w:val="hybridMultilevel"/>
    <w:tmpl w:val="42B8F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50E51"/>
    <w:multiLevelType w:val="hybridMultilevel"/>
    <w:tmpl w:val="3CDAEB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F2DA3"/>
    <w:multiLevelType w:val="hybridMultilevel"/>
    <w:tmpl w:val="A91C3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671E8"/>
    <w:multiLevelType w:val="hybridMultilevel"/>
    <w:tmpl w:val="42B8F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F0D60"/>
    <w:multiLevelType w:val="hybridMultilevel"/>
    <w:tmpl w:val="42B8F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812C8"/>
    <w:multiLevelType w:val="hybridMultilevel"/>
    <w:tmpl w:val="B9FC8B80"/>
    <w:lvl w:ilvl="0" w:tplc="06D439E6">
      <w:start w:val="1"/>
      <w:numFmt w:val="decimal"/>
      <w:lvlText w:val="%1."/>
      <w:lvlJc w:val="left"/>
      <w:pPr>
        <w:ind w:left="499" w:hanging="360"/>
      </w:pPr>
    </w:lvl>
    <w:lvl w:ilvl="1" w:tplc="04150019">
      <w:start w:val="1"/>
      <w:numFmt w:val="lowerLetter"/>
      <w:lvlText w:val="%2."/>
      <w:lvlJc w:val="left"/>
      <w:pPr>
        <w:ind w:left="1219" w:hanging="360"/>
      </w:pPr>
    </w:lvl>
    <w:lvl w:ilvl="2" w:tplc="0415001B">
      <w:start w:val="1"/>
      <w:numFmt w:val="lowerRoman"/>
      <w:lvlText w:val="%3."/>
      <w:lvlJc w:val="right"/>
      <w:pPr>
        <w:ind w:left="1939" w:hanging="180"/>
      </w:pPr>
    </w:lvl>
    <w:lvl w:ilvl="3" w:tplc="0415000F">
      <w:start w:val="1"/>
      <w:numFmt w:val="decimal"/>
      <w:lvlText w:val="%4."/>
      <w:lvlJc w:val="left"/>
      <w:pPr>
        <w:ind w:left="2659" w:hanging="360"/>
      </w:pPr>
    </w:lvl>
    <w:lvl w:ilvl="4" w:tplc="04150019">
      <w:start w:val="1"/>
      <w:numFmt w:val="lowerLetter"/>
      <w:lvlText w:val="%5."/>
      <w:lvlJc w:val="left"/>
      <w:pPr>
        <w:ind w:left="3379" w:hanging="360"/>
      </w:pPr>
    </w:lvl>
    <w:lvl w:ilvl="5" w:tplc="0415001B">
      <w:start w:val="1"/>
      <w:numFmt w:val="lowerRoman"/>
      <w:lvlText w:val="%6."/>
      <w:lvlJc w:val="right"/>
      <w:pPr>
        <w:ind w:left="4099" w:hanging="180"/>
      </w:pPr>
    </w:lvl>
    <w:lvl w:ilvl="6" w:tplc="0415000F">
      <w:start w:val="1"/>
      <w:numFmt w:val="decimal"/>
      <w:lvlText w:val="%7."/>
      <w:lvlJc w:val="left"/>
      <w:pPr>
        <w:ind w:left="4819" w:hanging="360"/>
      </w:pPr>
    </w:lvl>
    <w:lvl w:ilvl="7" w:tplc="04150019">
      <w:start w:val="1"/>
      <w:numFmt w:val="lowerLetter"/>
      <w:lvlText w:val="%8."/>
      <w:lvlJc w:val="left"/>
      <w:pPr>
        <w:ind w:left="5539" w:hanging="360"/>
      </w:pPr>
    </w:lvl>
    <w:lvl w:ilvl="8" w:tplc="0415001B">
      <w:start w:val="1"/>
      <w:numFmt w:val="lowerRoman"/>
      <w:lvlText w:val="%9."/>
      <w:lvlJc w:val="right"/>
      <w:pPr>
        <w:ind w:left="6259" w:hanging="180"/>
      </w:pPr>
    </w:lvl>
  </w:abstractNum>
  <w:abstractNum w:abstractNumId="19" w15:restartNumberingAfterBreak="0">
    <w:nsid w:val="4F497AB7"/>
    <w:multiLevelType w:val="multilevel"/>
    <w:tmpl w:val="29D079CC"/>
    <w:styleLink w:val="WW8Num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alibri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0" w15:restartNumberingAfterBreak="0">
    <w:nsid w:val="5151661F"/>
    <w:multiLevelType w:val="hybridMultilevel"/>
    <w:tmpl w:val="A91C3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F0DD6"/>
    <w:multiLevelType w:val="hybridMultilevel"/>
    <w:tmpl w:val="B8947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86DA2"/>
    <w:multiLevelType w:val="hybridMultilevel"/>
    <w:tmpl w:val="6644BE4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pStyle w:val="Nagwek4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C2BCF"/>
    <w:multiLevelType w:val="hybridMultilevel"/>
    <w:tmpl w:val="3F8AFAC6"/>
    <w:lvl w:ilvl="0" w:tplc="084C96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7068E"/>
    <w:multiLevelType w:val="hybridMultilevel"/>
    <w:tmpl w:val="83A6E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9"/>
  </w:num>
  <w:num w:numId="3">
    <w:abstractNumId w:val="8"/>
  </w:num>
  <w:num w:numId="4">
    <w:abstractNumId w:val="20"/>
  </w:num>
  <w:num w:numId="5">
    <w:abstractNumId w:val="11"/>
  </w:num>
  <w:num w:numId="6">
    <w:abstractNumId w:val="1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9"/>
  </w:num>
  <w:num w:numId="10">
    <w:abstractNumId w:val="6"/>
  </w:num>
  <w:num w:numId="11">
    <w:abstractNumId w:val="15"/>
  </w:num>
  <w:num w:numId="12">
    <w:abstractNumId w:val="5"/>
  </w:num>
  <w:num w:numId="13">
    <w:abstractNumId w:val="12"/>
  </w:num>
  <w:num w:numId="14">
    <w:abstractNumId w:val="10"/>
  </w:num>
  <w:num w:numId="15">
    <w:abstractNumId w:val="13"/>
  </w:num>
  <w:num w:numId="16">
    <w:abstractNumId w:val="16"/>
  </w:num>
  <w:num w:numId="17">
    <w:abstractNumId w:val="24"/>
  </w:num>
  <w:num w:numId="18">
    <w:abstractNumId w:val="21"/>
  </w:num>
  <w:num w:numId="19">
    <w:abstractNumId w:val="23"/>
  </w:num>
  <w:num w:numId="20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B8D"/>
    <w:rsid w:val="00001DC2"/>
    <w:rsid w:val="00005ED0"/>
    <w:rsid w:val="00014E61"/>
    <w:rsid w:val="00015343"/>
    <w:rsid w:val="00024325"/>
    <w:rsid w:val="00032DA7"/>
    <w:rsid w:val="00046F22"/>
    <w:rsid w:val="00053498"/>
    <w:rsid w:val="00055840"/>
    <w:rsid w:val="00055D3A"/>
    <w:rsid w:val="0005715D"/>
    <w:rsid w:val="00062386"/>
    <w:rsid w:val="000631D3"/>
    <w:rsid w:val="0006746C"/>
    <w:rsid w:val="0007527E"/>
    <w:rsid w:val="00081C94"/>
    <w:rsid w:val="0008438E"/>
    <w:rsid w:val="00084922"/>
    <w:rsid w:val="000876D4"/>
    <w:rsid w:val="00087B4E"/>
    <w:rsid w:val="00091DD9"/>
    <w:rsid w:val="000B4980"/>
    <w:rsid w:val="000B7DAC"/>
    <w:rsid w:val="000C06E6"/>
    <w:rsid w:val="000C37DC"/>
    <w:rsid w:val="000D02B1"/>
    <w:rsid w:val="000D2807"/>
    <w:rsid w:val="000E2024"/>
    <w:rsid w:val="000E4814"/>
    <w:rsid w:val="000E5CB2"/>
    <w:rsid w:val="000E6AB2"/>
    <w:rsid w:val="000E7201"/>
    <w:rsid w:val="000F6C3E"/>
    <w:rsid w:val="00100304"/>
    <w:rsid w:val="00103E20"/>
    <w:rsid w:val="00104514"/>
    <w:rsid w:val="00104ED1"/>
    <w:rsid w:val="00107D44"/>
    <w:rsid w:val="00113717"/>
    <w:rsid w:val="001143D1"/>
    <w:rsid w:val="00120050"/>
    <w:rsid w:val="0012019B"/>
    <w:rsid w:val="00126A5D"/>
    <w:rsid w:val="00127A31"/>
    <w:rsid w:val="0014326A"/>
    <w:rsid w:val="00146491"/>
    <w:rsid w:val="00156E6A"/>
    <w:rsid w:val="00157B66"/>
    <w:rsid w:val="0016568B"/>
    <w:rsid w:val="00166FF3"/>
    <w:rsid w:val="001824E9"/>
    <w:rsid w:val="00182C87"/>
    <w:rsid w:val="0018552B"/>
    <w:rsid w:val="00195B33"/>
    <w:rsid w:val="001A0F5E"/>
    <w:rsid w:val="001A67C9"/>
    <w:rsid w:val="001B0E41"/>
    <w:rsid w:val="001B121D"/>
    <w:rsid w:val="001B14C4"/>
    <w:rsid w:val="001B663F"/>
    <w:rsid w:val="001B7EAE"/>
    <w:rsid w:val="001C7A60"/>
    <w:rsid w:val="001D169C"/>
    <w:rsid w:val="001D43E6"/>
    <w:rsid w:val="001D5868"/>
    <w:rsid w:val="001E099A"/>
    <w:rsid w:val="001F4182"/>
    <w:rsid w:val="001F4F4C"/>
    <w:rsid w:val="00201FB6"/>
    <w:rsid w:val="00206704"/>
    <w:rsid w:val="0020788A"/>
    <w:rsid w:val="00214062"/>
    <w:rsid w:val="00217872"/>
    <w:rsid w:val="002211C4"/>
    <w:rsid w:val="00237CA7"/>
    <w:rsid w:val="00244BAB"/>
    <w:rsid w:val="00244FF5"/>
    <w:rsid w:val="00247146"/>
    <w:rsid w:val="00255903"/>
    <w:rsid w:val="00256849"/>
    <w:rsid w:val="00262D77"/>
    <w:rsid w:val="002743E3"/>
    <w:rsid w:val="002751F9"/>
    <w:rsid w:val="00280851"/>
    <w:rsid w:val="002A1B5E"/>
    <w:rsid w:val="002A2058"/>
    <w:rsid w:val="002B292E"/>
    <w:rsid w:val="002B3849"/>
    <w:rsid w:val="002D2CCE"/>
    <w:rsid w:val="002D6535"/>
    <w:rsid w:val="002D6637"/>
    <w:rsid w:val="002E0A2A"/>
    <w:rsid w:val="002F3FC7"/>
    <w:rsid w:val="002F470B"/>
    <w:rsid w:val="002F795C"/>
    <w:rsid w:val="003012C7"/>
    <w:rsid w:val="00301F20"/>
    <w:rsid w:val="003026C1"/>
    <w:rsid w:val="00304FAE"/>
    <w:rsid w:val="00307545"/>
    <w:rsid w:val="00307C2E"/>
    <w:rsid w:val="00312118"/>
    <w:rsid w:val="00313088"/>
    <w:rsid w:val="003207E2"/>
    <w:rsid w:val="00320E16"/>
    <w:rsid w:val="00331B87"/>
    <w:rsid w:val="00337614"/>
    <w:rsid w:val="0034446D"/>
    <w:rsid w:val="00346833"/>
    <w:rsid w:val="00347CD1"/>
    <w:rsid w:val="00354F1F"/>
    <w:rsid w:val="003579B2"/>
    <w:rsid w:val="00360A82"/>
    <w:rsid w:val="003633EB"/>
    <w:rsid w:val="003659E6"/>
    <w:rsid w:val="0037051A"/>
    <w:rsid w:val="0037177C"/>
    <w:rsid w:val="00373061"/>
    <w:rsid w:val="003817BF"/>
    <w:rsid w:val="0038540A"/>
    <w:rsid w:val="00387CF9"/>
    <w:rsid w:val="00391A14"/>
    <w:rsid w:val="003A00F5"/>
    <w:rsid w:val="003A3A99"/>
    <w:rsid w:val="003A531D"/>
    <w:rsid w:val="003A56AB"/>
    <w:rsid w:val="003A6804"/>
    <w:rsid w:val="003C484E"/>
    <w:rsid w:val="003E0066"/>
    <w:rsid w:val="003E49EF"/>
    <w:rsid w:val="003F2105"/>
    <w:rsid w:val="003F3593"/>
    <w:rsid w:val="003F3C3A"/>
    <w:rsid w:val="00400DAF"/>
    <w:rsid w:val="00405475"/>
    <w:rsid w:val="00410609"/>
    <w:rsid w:val="004115B4"/>
    <w:rsid w:val="004210EA"/>
    <w:rsid w:val="004217E4"/>
    <w:rsid w:val="00430F0F"/>
    <w:rsid w:val="00434515"/>
    <w:rsid w:val="00434AF4"/>
    <w:rsid w:val="00443DC1"/>
    <w:rsid w:val="00446DBD"/>
    <w:rsid w:val="004500D2"/>
    <w:rsid w:val="00450C56"/>
    <w:rsid w:val="00454953"/>
    <w:rsid w:val="0046434B"/>
    <w:rsid w:val="004676C7"/>
    <w:rsid w:val="00482161"/>
    <w:rsid w:val="0048309B"/>
    <w:rsid w:val="00485A09"/>
    <w:rsid w:val="00486BC6"/>
    <w:rsid w:val="00494778"/>
    <w:rsid w:val="00497DBF"/>
    <w:rsid w:val="004A060A"/>
    <w:rsid w:val="004A0FF1"/>
    <w:rsid w:val="004A2126"/>
    <w:rsid w:val="004A24DD"/>
    <w:rsid w:val="004B07AB"/>
    <w:rsid w:val="004B6400"/>
    <w:rsid w:val="004C13F3"/>
    <w:rsid w:val="004C55CB"/>
    <w:rsid w:val="004D1575"/>
    <w:rsid w:val="004D7B95"/>
    <w:rsid w:val="004F024F"/>
    <w:rsid w:val="004F7816"/>
    <w:rsid w:val="00500274"/>
    <w:rsid w:val="0050102D"/>
    <w:rsid w:val="005023D4"/>
    <w:rsid w:val="005032A9"/>
    <w:rsid w:val="00506492"/>
    <w:rsid w:val="0051493D"/>
    <w:rsid w:val="00520ED1"/>
    <w:rsid w:val="0053095C"/>
    <w:rsid w:val="005315DD"/>
    <w:rsid w:val="00537A0C"/>
    <w:rsid w:val="0054448E"/>
    <w:rsid w:val="00547FCD"/>
    <w:rsid w:val="00551377"/>
    <w:rsid w:val="00552639"/>
    <w:rsid w:val="0055579D"/>
    <w:rsid w:val="005572DE"/>
    <w:rsid w:val="00564351"/>
    <w:rsid w:val="00564C60"/>
    <w:rsid w:val="00566EC1"/>
    <w:rsid w:val="00571919"/>
    <w:rsid w:val="0057432B"/>
    <w:rsid w:val="00581DAF"/>
    <w:rsid w:val="005866AE"/>
    <w:rsid w:val="00586C87"/>
    <w:rsid w:val="00590C89"/>
    <w:rsid w:val="00590FEA"/>
    <w:rsid w:val="00591B57"/>
    <w:rsid w:val="00591FA1"/>
    <w:rsid w:val="005A0127"/>
    <w:rsid w:val="005A100F"/>
    <w:rsid w:val="005A7A42"/>
    <w:rsid w:val="005B05F6"/>
    <w:rsid w:val="005B6C46"/>
    <w:rsid w:val="005D0CF0"/>
    <w:rsid w:val="005D35E7"/>
    <w:rsid w:val="005D53D6"/>
    <w:rsid w:val="005E3576"/>
    <w:rsid w:val="005E3E71"/>
    <w:rsid w:val="005F3569"/>
    <w:rsid w:val="005F67F5"/>
    <w:rsid w:val="005F7A82"/>
    <w:rsid w:val="00602763"/>
    <w:rsid w:val="00604626"/>
    <w:rsid w:val="00610ED5"/>
    <w:rsid w:val="006137C0"/>
    <w:rsid w:val="00633ECD"/>
    <w:rsid w:val="0063464D"/>
    <w:rsid w:val="00634C26"/>
    <w:rsid w:val="00642939"/>
    <w:rsid w:val="0065099B"/>
    <w:rsid w:val="006548D0"/>
    <w:rsid w:val="006572B5"/>
    <w:rsid w:val="00662C67"/>
    <w:rsid w:val="00662D7F"/>
    <w:rsid w:val="0067127A"/>
    <w:rsid w:val="00683837"/>
    <w:rsid w:val="006843D0"/>
    <w:rsid w:val="00686D9A"/>
    <w:rsid w:val="006950AD"/>
    <w:rsid w:val="006979A2"/>
    <w:rsid w:val="006B795C"/>
    <w:rsid w:val="006C01B1"/>
    <w:rsid w:val="006C0B79"/>
    <w:rsid w:val="006D660E"/>
    <w:rsid w:val="006E4513"/>
    <w:rsid w:val="006E526F"/>
    <w:rsid w:val="006E7061"/>
    <w:rsid w:val="006F13E1"/>
    <w:rsid w:val="006F71F5"/>
    <w:rsid w:val="00706515"/>
    <w:rsid w:val="00714B7D"/>
    <w:rsid w:val="00721AA7"/>
    <w:rsid w:val="00731AD0"/>
    <w:rsid w:val="00740AC9"/>
    <w:rsid w:val="00741078"/>
    <w:rsid w:val="00747A1D"/>
    <w:rsid w:val="00755F3C"/>
    <w:rsid w:val="00757BD2"/>
    <w:rsid w:val="007609B0"/>
    <w:rsid w:val="00763828"/>
    <w:rsid w:val="00765505"/>
    <w:rsid w:val="00766D10"/>
    <w:rsid w:val="00775C6D"/>
    <w:rsid w:val="0077789A"/>
    <w:rsid w:val="00781D94"/>
    <w:rsid w:val="00785135"/>
    <w:rsid w:val="0079227E"/>
    <w:rsid w:val="007B5BB3"/>
    <w:rsid w:val="007C1523"/>
    <w:rsid w:val="007C2625"/>
    <w:rsid w:val="007C267D"/>
    <w:rsid w:val="007C7E7B"/>
    <w:rsid w:val="007D1863"/>
    <w:rsid w:val="007D4092"/>
    <w:rsid w:val="007D6048"/>
    <w:rsid w:val="007D76E3"/>
    <w:rsid w:val="007E15DB"/>
    <w:rsid w:val="007E2289"/>
    <w:rsid w:val="007E2924"/>
    <w:rsid w:val="007E3596"/>
    <w:rsid w:val="007E554B"/>
    <w:rsid w:val="007E7028"/>
    <w:rsid w:val="007F3484"/>
    <w:rsid w:val="007F455C"/>
    <w:rsid w:val="007F6F5E"/>
    <w:rsid w:val="00801370"/>
    <w:rsid w:val="008035DA"/>
    <w:rsid w:val="00805736"/>
    <w:rsid w:val="00811F1B"/>
    <w:rsid w:val="008213BB"/>
    <w:rsid w:val="00824882"/>
    <w:rsid w:val="008253E5"/>
    <w:rsid w:val="00826843"/>
    <w:rsid w:val="0083283C"/>
    <w:rsid w:val="0083551B"/>
    <w:rsid w:val="0083684E"/>
    <w:rsid w:val="00837F99"/>
    <w:rsid w:val="00840D5B"/>
    <w:rsid w:val="00843A7A"/>
    <w:rsid w:val="008457DE"/>
    <w:rsid w:val="008562DB"/>
    <w:rsid w:val="00857C1F"/>
    <w:rsid w:val="00860A0A"/>
    <w:rsid w:val="008715A7"/>
    <w:rsid w:val="0087481D"/>
    <w:rsid w:val="0087512F"/>
    <w:rsid w:val="0088071C"/>
    <w:rsid w:val="00882EC0"/>
    <w:rsid w:val="00883935"/>
    <w:rsid w:val="008842F9"/>
    <w:rsid w:val="008860B7"/>
    <w:rsid w:val="008948CD"/>
    <w:rsid w:val="00895870"/>
    <w:rsid w:val="00897427"/>
    <w:rsid w:val="008A4BE9"/>
    <w:rsid w:val="008A6ED2"/>
    <w:rsid w:val="008B0F9C"/>
    <w:rsid w:val="008C1FD5"/>
    <w:rsid w:val="008C5389"/>
    <w:rsid w:val="008D48D4"/>
    <w:rsid w:val="008D4D14"/>
    <w:rsid w:val="008D4FA9"/>
    <w:rsid w:val="008D6E32"/>
    <w:rsid w:val="008E147B"/>
    <w:rsid w:val="008E56C9"/>
    <w:rsid w:val="008F5A1D"/>
    <w:rsid w:val="00902531"/>
    <w:rsid w:val="00911DEC"/>
    <w:rsid w:val="00916DAD"/>
    <w:rsid w:val="00926EE7"/>
    <w:rsid w:val="009328E3"/>
    <w:rsid w:val="00932DF4"/>
    <w:rsid w:val="00945D24"/>
    <w:rsid w:val="009475CF"/>
    <w:rsid w:val="00950F0B"/>
    <w:rsid w:val="00952D9C"/>
    <w:rsid w:val="00955017"/>
    <w:rsid w:val="00963339"/>
    <w:rsid w:val="009634B0"/>
    <w:rsid w:val="00970477"/>
    <w:rsid w:val="009729F7"/>
    <w:rsid w:val="00981BD7"/>
    <w:rsid w:val="0098391A"/>
    <w:rsid w:val="00985A90"/>
    <w:rsid w:val="009862B1"/>
    <w:rsid w:val="009927E3"/>
    <w:rsid w:val="009A0F6B"/>
    <w:rsid w:val="009A50E9"/>
    <w:rsid w:val="009A5958"/>
    <w:rsid w:val="009A7090"/>
    <w:rsid w:val="009B4658"/>
    <w:rsid w:val="009B7CBE"/>
    <w:rsid w:val="009C5DEF"/>
    <w:rsid w:val="009D0477"/>
    <w:rsid w:val="009D1F20"/>
    <w:rsid w:val="009D34F2"/>
    <w:rsid w:val="009D5A23"/>
    <w:rsid w:val="009E1F53"/>
    <w:rsid w:val="009F049A"/>
    <w:rsid w:val="009F5BE9"/>
    <w:rsid w:val="00A00FCF"/>
    <w:rsid w:val="00A0195C"/>
    <w:rsid w:val="00A01B7A"/>
    <w:rsid w:val="00A0305D"/>
    <w:rsid w:val="00A055B3"/>
    <w:rsid w:val="00A07D3C"/>
    <w:rsid w:val="00A111E4"/>
    <w:rsid w:val="00A31CF0"/>
    <w:rsid w:val="00A36C0A"/>
    <w:rsid w:val="00A41564"/>
    <w:rsid w:val="00A44C01"/>
    <w:rsid w:val="00A46B3E"/>
    <w:rsid w:val="00A60194"/>
    <w:rsid w:val="00A62C04"/>
    <w:rsid w:val="00A63D74"/>
    <w:rsid w:val="00A65380"/>
    <w:rsid w:val="00A66D10"/>
    <w:rsid w:val="00A734D4"/>
    <w:rsid w:val="00A74B19"/>
    <w:rsid w:val="00A7663F"/>
    <w:rsid w:val="00A8247B"/>
    <w:rsid w:val="00A91203"/>
    <w:rsid w:val="00A943A2"/>
    <w:rsid w:val="00A95576"/>
    <w:rsid w:val="00A962BA"/>
    <w:rsid w:val="00A97011"/>
    <w:rsid w:val="00AA03D8"/>
    <w:rsid w:val="00AA0981"/>
    <w:rsid w:val="00AA32A9"/>
    <w:rsid w:val="00AA34BC"/>
    <w:rsid w:val="00AA6C44"/>
    <w:rsid w:val="00AB6EE3"/>
    <w:rsid w:val="00AC540A"/>
    <w:rsid w:val="00AD0232"/>
    <w:rsid w:val="00AD2DB5"/>
    <w:rsid w:val="00AD3716"/>
    <w:rsid w:val="00AD4914"/>
    <w:rsid w:val="00AD62C6"/>
    <w:rsid w:val="00AD7756"/>
    <w:rsid w:val="00AD7C28"/>
    <w:rsid w:val="00AE1436"/>
    <w:rsid w:val="00AE29E7"/>
    <w:rsid w:val="00AF545A"/>
    <w:rsid w:val="00AF5E5C"/>
    <w:rsid w:val="00AF7327"/>
    <w:rsid w:val="00B0296E"/>
    <w:rsid w:val="00B16A91"/>
    <w:rsid w:val="00B21934"/>
    <w:rsid w:val="00B2496B"/>
    <w:rsid w:val="00B27331"/>
    <w:rsid w:val="00B27419"/>
    <w:rsid w:val="00B2796A"/>
    <w:rsid w:val="00B337F0"/>
    <w:rsid w:val="00B34254"/>
    <w:rsid w:val="00B37872"/>
    <w:rsid w:val="00B449A0"/>
    <w:rsid w:val="00B46503"/>
    <w:rsid w:val="00B677CC"/>
    <w:rsid w:val="00B71282"/>
    <w:rsid w:val="00B72B1A"/>
    <w:rsid w:val="00B832FF"/>
    <w:rsid w:val="00B84327"/>
    <w:rsid w:val="00B86EBF"/>
    <w:rsid w:val="00BB3218"/>
    <w:rsid w:val="00BC2114"/>
    <w:rsid w:val="00BC3DBD"/>
    <w:rsid w:val="00BC761F"/>
    <w:rsid w:val="00BD083B"/>
    <w:rsid w:val="00BD08FD"/>
    <w:rsid w:val="00BD6295"/>
    <w:rsid w:val="00BE436C"/>
    <w:rsid w:val="00BF096E"/>
    <w:rsid w:val="00BF22D5"/>
    <w:rsid w:val="00BF388A"/>
    <w:rsid w:val="00BF6AD7"/>
    <w:rsid w:val="00C07B4E"/>
    <w:rsid w:val="00C10715"/>
    <w:rsid w:val="00C10AC9"/>
    <w:rsid w:val="00C114A4"/>
    <w:rsid w:val="00C143DF"/>
    <w:rsid w:val="00C31249"/>
    <w:rsid w:val="00C31A4E"/>
    <w:rsid w:val="00C424A1"/>
    <w:rsid w:val="00C43059"/>
    <w:rsid w:val="00C44302"/>
    <w:rsid w:val="00C513E5"/>
    <w:rsid w:val="00C55884"/>
    <w:rsid w:val="00C56497"/>
    <w:rsid w:val="00C57888"/>
    <w:rsid w:val="00C60CF1"/>
    <w:rsid w:val="00C642D0"/>
    <w:rsid w:val="00C666F4"/>
    <w:rsid w:val="00C67B73"/>
    <w:rsid w:val="00C710FD"/>
    <w:rsid w:val="00C72599"/>
    <w:rsid w:val="00C72A7B"/>
    <w:rsid w:val="00C75265"/>
    <w:rsid w:val="00C76C5A"/>
    <w:rsid w:val="00C8231F"/>
    <w:rsid w:val="00CA183E"/>
    <w:rsid w:val="00CA2E15"/>
    <w:rsid w:val="00CA3B5C"/>
    <w:rsid w:val="00CB0763"/>
    <w:rsid w:val="00CB2058"/>
    <w:rsid w:val="00CB7676"/>
    <w:rsid w:val="00CC3358"/>
    <w:rsid w:val="00CC5CAD"/>
    <w:rsid w:val="00CD0B4D"/>
    <w:rsid w:val="00CD12DE"/>
    <w:rsid w:val="00CD1B37"/>
    <w:rsid w:val="00CD2F0B"/>
    <w:rsid w:val="00CD42B6"/>
    <w:rsid w:val="00CD47EF"/>
    <w:rsid w:val="00CD6A86"/>
    <w:rsid w:val="00CD7F86"/>
    <w:rsid w:val="00CE1768"/>
    <w:rsid w:val="00CE1F4F"/>
    <w:rsid w:val="00CE3770"/>
    <w:rsid w:val="00CE4CCD"/>
    <w:rsid w:val="00CF2D29"/>
    <w:rsid w:val="00CF58AD"/>
    <w:rsid w:val="00CF795D"/>
    <w:rsid w:val="00D00282"/>
    <w:rsid w:val="00D00C09"/>
    <w:rsid w:val="00D04B2C"/>
    <w:rsid w:val="00D068DD"/>
    <w:rsid w:val="00D16AED"/>
    <w:rsid w:val="00D233A0"/>
    <w:rsid w:val="00D238C2"/>
    <w:rsid w:val="00D376B6"/>
    <w:rsid w:val="00D41EB9"/>
    <w:rsid w:val="00D42BB3"/>
    <w:rsid w:val="00D4499A"/>
    <w:rsid w:val="00D5076F"/>
    <w:rsid w:val="00D609E2"/>
    <w:rsid w:val="00D65482"/>
    <w:rsid w:val="00D672F6"/>
    <w:rsid w:val="00D73197"/>
    <w:rsid w:val="00D82CA8"/>
    <w:rsid w:val="00D84C83"/>
    <w:rsid w:val="00D918B6"/>
    <w:rsid w:val="00D91A29"/>
    <w:rsid w:val="00D93791"/>
    <w:rsid w:val="00DA4102"/>
    <w:rsid w:val="00DA6BD8"/>
    <w:rsid w:val="00DB0632"/>
    <w:rsid w:val="00DB4E11"/>
    <w:rsid w:val="00DB6E45"/>
    <w:rsid w:val="00DC1788"/>
    <w:rsid w:val="00DC5102"/>
    <w:rsid w:val="00DD0822"/>
    <w:rsid w:val="00DD2985"/>
    <w:rsid w:val="00DF697F"/>
    <w:rsid w:val="00E0026D"/>
    <w:rsid w:val="00E06D9D"/>
    <w:rsid w:val="00E11853"/>
    <w:rsid w:val="00E15905"/>
    <w:rsid w:val="00E33662"/>
    <w:rsid w:val="00E402AB"/>
    <w:rsid w:val="00E44180"/>
    <w:rsid w:val="00E4622F"/>
    <w:rsid w:val="00E47A5D"/>
    <w:rsid w:val="00E51A2A"/>
    <w:rsid w:val="00E61CB9"/>
    <w:rsid w:val="00E74BBB"/>
    <w:rsid w:val="00E81A09"/>
    <w:rsid w:val="00E86951"/>
    <w:rsid w:val="00E91256"/>
    <w:rsid w:val="00E979B6"/>
    <w:rsid w:val="00EA41BA"/>
    <w:rsid w:val="00EA44BA"/>
    <w:rsid w:val="00EA5AB9"/>
    <w:rsid w:val="00EA60F5"/>
    <w:rsid w:val="00EB3679"/>
    <w:rsid w:val="00EB48B6"/>
    <w:rsid w:val="00EB66C5"/>
    <w:rsid w:val="00EC0081"/>
    <w:rsid w:val="00EC54B0"/>
    <w:rsid w:val="00ED10C6"/>
    <w:rsid w:val="00ED2BBB"/>
    <w:rsid w:val="00ED52E0"/>
    <w:rsid w:val="00ED7151"/>
    <w:rsid w:val="00EE14FD"/>
    <w:rsid w:val="00EE2517"/>
    <w:rsid w:val="00EF3D4C"/>
    <w:rsid w:val="00F02F1E"/>
    <w:rsid w:val="00F04D25"/>
    <w:rsid w:val="00F05BEA"/>
    <w:rsid w:val="00F10B8D"/>
    <w:rsid w:val="00F11EC5"/>
    <w:rsid w:val="00F13A9D"/>
    <w:rsid w:val="00F16FE9"/>
    <w:rsid w:val="00F17A16"/>
    <w:rsid w:val="00F20012"/>
    <w:rsid w:val="00F21F23"/>
    <w:rsid w:val="00F22AC5"/>
    <w:rsid w:val="00F25592"/>
    <w:rsid w:val="00F30EAB"/>
    <w:rsid w:val="00F3162B"/>
    <w:rsid w:val="00F33607"/>
    <w:rsid w:val="00F355B0"/>
    <w:rsid w:val="00F47AFB"/>
    <w:rsid w:val="00F53668"/>
    <w:rsid w:val="00F60B17"/>
    <w:rsid w:val="00F62568"/>
    <w:rsid w:val="00F63C48"/>
    <w:rsid w:val="00F6537F"/>
    <w:rsid w:val="00F66673"/>
    <w:rsid w:val="00F72A32"/>
    <w:rsid w:val="00F7629A"/>
    <w:rsid w:val="00F773AB"/>
    <w:rsid w:val="00F801E0"/>
    <w:rsid w:val="00F81139"/>
    <w:rsid w:val="00F82F62"/>
    <w:rsid w:val="00F84898"/>
    <w:rsid w:val="00F84FEA"/>
    <w:rsid w:val="00F87C62"/>
    <w:rsid w:val="00F9087E"/>
    <w:rsid w:val="00F95178"/>
    <w:rsid w:val="00F957BC"/>
    <w:rsid w:val="00FA035E"/>
    <w:rsid w:val="00FA089B"/>
    <w:rsid w:val="00FA167A"/>
    <w:rsid w:val="00FA4346"/>
    <w:rsid w:val="00FA6F96"/>
    <w:rsid w:val="00FA7105"/>
    <w:rsid w:val="00FA797A"/>
    <w:rsid w:val="00FA7E47"/>
    <w:rsid w:val="00FB0353"/>
    <w:rsid w:val="00FB3347"/>
    <w:rsid w:val="00FC1C9D"/>
    <w:rsid w:val="00FC45E9"/>
    <w:rsid w:val="00FC70A0"/>
    <w:rsid w:val="00FD1F96"/>
    <w:rsid w:val="00FD59F9"/>
    <w:rsid w:val="00FD5F4C"/>
    <w:rsid w:val="00FE20DC"/>
    <w:rsid w:val="00FE28AD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A4F3A"/>
  <w15:chartTrackingRefBased/>
  <w15:docId w15:val="{DD8FF9D7-DBE1-4624-8F17-F1729FBB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List" w:uiPriority="99"/>
    <w:lsdException w:name="Title" w:qFormat="1"/>
    <w:lsdException w:name="Signature" w:uiPriority="99"/>
    <w:lsdException w:name="Body Text" w:uiPriority="99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uiPriority="22" w:qFormat="1"/>
    <w:lsdException w:name="Emphasis" w:uiPriority="99" w:qFormat="1"/>
    <w:lsdException w:name="Normal (Web)" w:uiPriority="99"/>
    <w:lsdException w:name="HTML Vari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918B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E4513"/>
    <w:pPr>
      <w:keepNext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6E4513"/>
    <w:pPr>
      <w:keepNext/>
      <w:numPr>
        <w:ilvl w:val="3"/>
        <w:numId w:val="1"/>
      </w:numPr>
      <w:tabs>
        <w:tab w:val="left" w:pos="0"/>
      </w:tabs>
      <w:suppressAutoHyphens/>
      <w:jc w:val="center"/>
      <w:outlineLvl w:val="3"/>
    </w:pPr>
    <w:rPr>
      <w:color w:val="000000"/>
      <w:sz w:val="3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msoorganizationname2">
    <w:name w:val="msoorganizationname2"/>
    <w:rPr>
      <w:rFonts w:ascii="Book Antiqua" w:hAnsi="Book Antiqua"/>
      <w:smallCaps/>
      <w:color w:val="000000"/>
      <w:kern w:val="28"/>
      <w:sz w:val="36"/>
      <w:szCs w:val="3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D609E2"/>
    <w:pPr>
      <w:jc w:val="both"/>
    </w:pPr>
    <w:rPr>
      <w:rFonts w:ascii="Bookman Old Style" w:hAnsi="Bookman Old Style"/>
      <w:sz w:val="28"/>
    </w:rPr>
  </w:style>
  <w:style w:type="paragraph" w:customStyle="1" w:styleId="Plandokumentu">
    <w:name w:val="Plan dokumentu"/>
    <w:basedOn w:val="Normalny"/>
    <w:semiHidden/>
    <w:rsid w:val="00C76C5A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-Siatka">
    <w:name w:val="Table Grid"/>
    <w:basedOn w:val="Standardowy"/>
    <w:uiPriority w:val="59"/>
    <w:rsid w:val="00D37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1"/>
    <w:uiPriority w:val="99"/>
    <w:rsid w:val="003A680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D918B6"/>
    <w:rPr>
      <w:rFonts w:ascii="Arial" w:hAnsi="Arial" w:cs="Arial"/>
      <w:b/>
      <w:bCs/>
      <w:i/>
      <w:iCs/>
      <w:sz w:val="28"/>
      <w:szCs w:val="28"/>
    </w:rPr>
  </w:style>
  <w:style w:type="character" w:customStyle="1" w:styleId="Nagwek1Znak">
    <w:name w:val="Nagłówek 1 Znak"/>
    <w:link w:val="Nagwek1"/>
    <w:uiPriority w:val="9"/>
    <w:rsid w:val="005E3576"/>
    <w:rPr>
      <w:rFonts w:ascii="Arial" w:hAnsi="Arial" w:cs="Arial"/>
      <w:b/>
      <w:bCs/>
      <w:kern w:val="32"/>
      <w:sz w:val="32"/>
      <w:szCs w:val="32"/>
    </w:rPr>
  </w:style>
  <w:style w:type="paragraph" w:customStyle="1" w:styleId="WW-Domylnie">
    <w:name w:val="WW-Domyślnie"/>
    <w:uiPriority w:val="99"/>
    <w:rsid w:val="0034446D"/>
    <w:pPr>
      <w:widowControl w:val="0"/>
      <w:suppressAutoHyphens/>
    </w:pPr>
    <w:rPr>
      <w:color w:val="000000"/>
      <w:sz w:val="24"/>
      <w:szCs w:val="24"/>
      <w:lang w:eastAsia="ar-SA"/>
    </w:rPr>
  </w:style>
  <w:style w:type="character" w:customStyle="1" w:styleId="Domy3flnaczcionkaakapitu">
    <w:name w:val="Domyś3flna czcionka akapitu"/>
    <w:uiPriority w:val="99"/>
    <w:rsid w:val="0034446D"/>
    <w:rPr>
      <w:rFonts w:ascii="Times New Roman" w:hAnsi="Times New Roman"/>
      <w:lang w:val="en-US" w:eastAsia="en-US"/>
    </w:rPr>
  </w:style>
  <w:style w:type="paragraph" w:customStyle="1" w:styleId="Tytu1">
    <w:name w:val="Tytuł 1"/>
    <w:basedOn w:val="WW-Domylnie"/>
    <w:next w:val="WW-Domylnie"/>
    <w:rsid w:val="0034446D"/>
    <w:pPr>
      <w:keepNext/>
    </w:pPr>
    <w:rPr>
      <w:b/>
      <w:u w:val="single"/>
    </w:rPr>
  </w:style>
  <w:style w:type="paragraph" w:customStyle="1" w:styleId="Standard">
    <w:name w:val="Standard"/>
    <w:qFormat/>
    <w:rsid w:val="0034446D"/>
    <w:pPr>
      <w:widowControl w:val="0"/>
      <w:suppressAutoHyphens/>
      <w:autoSpaceDN w:val="0"/>
    </w:pPr>
    <w:rPr>
      <w:rFonts w:eastAsia="SimSun" w:cs="Arial Unicode MS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446D"/>
    <w:rPr>
      <w:color w:val="605E5C"/>
      <w:shd w:val="clear" w:color="auto" w:fill="E1DFDD"/>
    </w:rPr>
  </w:style>
  <w:style w:type="paragraph" w:styleId="NormalnyWeb">
    <w:name w:val="Normal (Web)"/>
    <w:basedOn w:val="Normalny"/>
    <w:link w:val="NormalnyWebZnak"/>
    <w:uiPriority w:val="99"/>
    <w:rsid w:val="00564351"/>
    <w:pPr>
      <w:suppressAutoHyphens/>
      <w:spacing w:before="280" w:after="280"/>
    </w:pPr>
    <w:rPr>
      <w:rFonts w:ascii="Arial Unicode MS" w:cs="Arial Unicode MS"/>
      <w:lang w:eastAsia="ar-SA"/>
    </w:rPr>
  </w:style>
  <w:style w:type="paragraph" w:customStyle="1" w:styleId="WW-Domylnie1">
    <w:name w:val="WW-Domyślnie1"/>
    <w:rsid w:val="00564351"/>
    <w:pPr>
      <w:widowControl w:val="0"/>
      <w:suppressAutoHyphens/>
    </w:pPr>
    <w:rPr>
      <w:color w:val="000000"/>
      <w:sz w:val="24"/>
      <w:szCs w:val="24"/>
      <w:lang w:eastAsia="ar-SA"/>
    </w:rPr>
  </w:style>
  <w:style w:type="character" w:customStyle="1" w:styleId="NormalnyWebZnak">
    <w:name w:val="Normalny (Web) Znak"/>
    <w:link w:val="NormalnyWeb"/>
    <w:locked/>
    <w:rsid w:val="00564351"/>
    <w:rPr>
      <w:rFonts w:ascii="Arial Unicode MS" w:cs="Arial Unicode MS"/>
      <w:sz w:val="24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564351"/>
    <w:pPr>
      <w:suppressAutoHyphens/>
    </w:pPr>
    <w:rPr>
      <w:sz w:val="24"/>
      <w:szCs w:val="24"/>
      <w:lang w:eastAsia="ar-SA"/>
    </w:rPr>
  </w:style>
  <w:style w:type="character" w:customStyle="1" w:styleId="text">
    <w:name w:val="text"/>
    <w:rsid w:val="00564351"/>
  </w:style>
  <w:style w:type="paragraph" w:styleId="Akapitzlist">
    <w:name w:val="List Paragraph"/>
    <w:aliases w:val="sw tekst,Numerowanie,Akapit z listą BS,Kolorowa lista — akcent 11,L1,Akapit z listą5,normalny tekst,T_SZ_List Paragraph,CW_Lista,BulletC,Wyliczanie,Obiekt,Akapit z listą31,Bullets,List Paragraph1,Akapit z listą3,Wypunktowa"/>
    <w:basedOn w:val="Normalny"/>
    <w:link w:val="AkapitzlistZnak"/>
    <w:uiPriority w:val="34"/>
    <w:qFormat/>
    <w:rsid w:val="00564351"/>
    <w:pPr>
      <w:suppressAutoHyphens/>
      <w:ind w:left="720"/>
    </w:pPr>
    <w:rPr>
      <w:rFonts w:cs="Calibri"/>
      <w:lang w:eastAsia="zh-CN"/>
    </w:rPr>
  </w:style>
  <w:style w:type="character" w:customStyle="1" w:styleId="BezodstpwZnak">
    <w:name w:val="Bez odstępów Znak"/>
    <w:link w:val="Bezodstpw"/>
    <w:uiPriority w:val="99"/>
    <w:locked/>
    <w:rsid w:val="00564351"/>
    <w:rPr>
      <w:sz w:val="24"/>
      <w:szCs w:val="24"/>
      <w:lang w:eastAsia="ar-SA"/>
    </w:rPr>
  </w:style>
  <w:style w:type="character" w:customStyle="1" w:styleId="AkapitzlistZnak">
    <w:name w:val="Akapit z listą Znak"/>
    <w:aliases w:val="sw tekst Znak,Numerowanie Znak,Akapit z listą BS Znak,Kolorowa lista — akcent 11 Znak,L1 Znak,Akapit z listą5 Znak,normalny tekst Znak,T_SZ_List Paragraph Znak,CW_Lista Znak,BulletC Znak,Wyliczanie Znak,Obiekt Znak,Bullets Znak"/>
    <w:link w:val="Akapitzlist"/>
    <w:uiPriority w:val="99"/>
    <w:qFormat/>
    <w:locked/>
    <w:rsid w:val="00564351"/>
    <w:rPr>
      <w:rFonts w:cs="Calibri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6E4513"/>
    <w:rPr>
      <w:rFonts w:ascii="Cambria" w:hAnsi="Cambria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6E4513"/>
    <w:rPr>
      <w:color w:val="000000"/>
      <w:sz w:val="36"/>
      <w:szCs w:val="24"/>
      <w:lang w:eastAsia="ar-SA"/>
    </w:rPr>
  </w:style>
  <w:style w:type="character" w:customStyle="1" w:styleId="WW8Num2z0">
    <w:name w:val="WW8Num2z0"/>
    <w:rsid w:val="006E4513"/>
    <w:rPr>
      <w:rFonts w:ascii="Symbol" w:hAnsi="Symbol"/>
    </w:rPr>
  </w:style>
  <w:style w:type="character" w:customStyle="1" w:styleId="WW8Num2z1">
    <w:name w:val="WW8Num2z1"/>
    <w:rsid w:val="006E4513"/>
    <w:rPr>
      <w:rFonts w:ascii="Courier New" w:hAnsi="Courier New"/>
      <w:sz w:val="20"/>
    </w:rPr>
  </w:style>
  <w:style w:type="character" w:customStyle="1" w:styleId="WW8Num2z2">
    <w:name w:val="WW8Num2z2"/>
    <w:rsid w:val="006E4513"/>
    <w:rPr>
      <w:rFonts w:ascii="Wingdings" w:hAnsi="Wingdings"/>
      <w:sz w:val="20"/>
    </w:rPr>
  </w:style>
  <w:style w:type="character" w:customStyle="1" w:styleId="Domylnaczcionkaakapitu4">
    <w:name w:val="Domyślna czcionka akapitu4"/>
    <w:rsid w:val="006E4513"/>
  </w:style>
  <w:style w:type="character" w:customStyle="1" w:styleId="Domylnaczcionkaakapitu3">
    <w:name w:val="Domyślna czcionka akapitu3"/>
    <w:rsid w:val="006E4513"/>
  </w:style>
  <w:style w:type="character" w:customStyle="1" w:styleId="Domylnaczcionkaakapitu2">
    <w:name w:val="Domyślna czcionka akapitu2"/>
    <w:rsid w:val="006E4513"/>
  </w:style>
  <w:style w:type="character" w:customStyle="1" w:styleId="Domylnaczcionkaakapitu1">
    <w:name w:val="Domyślna czcionka akapitu1"/>
    <w:rsid w:val="006E4513"/>
  </w:style>
  <w:style w:type="character" w:customStyle="1" w:styleId="WW8Num3z0">
    <w:name w:val="WW8Num3z0"/>
    <w:rsid w:val="006E4513"/>
    <w:rPr>
      <w:rFonts w:ascii="Symbol" w:hAnsi="Symbol"/>
    </w:rPr>
  </w:style>
  <w:style w:type="character" w:customStyle="1" w:styleId="WW8Num6z0">
    <w:name w:val="WW8Num6z0"/>
    <w:rsid w:val="006E4513"/>
    <w:rPr>
      <w:rFonts w:ascii="Symbol" w:hAnsi="Symbol"/>
    </w:rPr>
  </w:style>
  <w:style w:type="character" w:customStyle="1" w:styleId="WW-Domylnaczcionkaakapitu">
    <w:name w:val="WW-Domyślna czcionka akapitu"/>
    <w:rsid w:val="006E4513"/>
  </w:style>
  <w:style w:type="character" w:customStyle="1" w:styleId="WW8Num4z1">
    <w:name w:val="WW8Num4z1"/>
    <w:rsid w:val="006E4513"/>
    <w:rPr>
      <w:rFonts w:ascii="Courier New" w:hAnsi="Courier New"/>
    </w:rPr>
  </w:style>
  <w:style w:type="character" w:customStyle="1" w:styleId="WW8Num4z2">
    <w:name w:val="WW8Num4z2"/>
    <w:rsid w:val="006E4513"/>
    <w:rPr>
      <w:rFonts w:ascii="Wingdings" w:hAnsi="Wingdings"/>
    </w:rPr>
  </w:style>
  <w:style w:type="character" w:customStyle="1" w:styleId="WW8Num4z3">
    <w:name w:val="WW8Num4z3"/>
    <w:rsid w:val="006E4513"/>
    <w:rPr>
      <w:rFonts w:ascii="Symbol" w:hAnsi="Symbol"/>
    </w:rPr>
  </w:style>
  <w:style w:type="character" w:customStyle="1" w:styleId="WW8Num5z0">
    <w:name w:val="WW8Num5z0"/>
    <w:rsid w:val="006E4513"/>
    <w:rPr>
      <w:rFonts w:ascii="Symbol" w:hAnsi="Symbol"/>
    </w:rPr>
  </w:style>
  <w:style w:type="character" w:customStyle="1" w:styleId="WW8Num5z1">
    <w:name w:val="WW8Num5z1"/>
    <w:rsid w:val="006E4513"/>
    <w:rPr>
      <w:rFonts w:ascii="Courier New" w:hAnsi="Courier New"/>
    </w:rPr>
  </w:style>
  <w:style w:type="character" w:customStyle="1" w:styleId="WW8Num5z2">
    <w:name w:val="WW8Num5z2"/>
    <w:rsid w:val="006E4513"/>
    <w:rPr>
      <w:rFonts w:ascii="Wingdings" w:hAnsi="Wingdings"/>
    </w:rPr>
  </w:style>
  <w:style w:type="character" w:customStyle="1" w:styleId="WW8Num7z1">
    <w:name w:val="WW8Num7z1"/>
    <w:rsid w:val="006E4513"/>
    <w:rPr>
      <w:rFonts w:ascii="Courier New" w:hAnsi="Courier New"/>
    </w:rPr>
  </w:style>
  <w:style w:type="character" w:customStyle="1" w:styleId="WW8Num7z2">
    <w:name w:val="WW8Num7z2"/>
    <w:rsid w:val="006E4513"/>
    <w:rPr>
      <w:rFonts w:ascii="Wingdings" w:hAnsi="Wingdings"/>
    </w:rPr>
  </w:style>
  <w:style w:type="character" w:customStyle="1" w:styleId="WW8Num7z3">
    <w:name w:val="WW8Num7z3"/>
    <w:rsid w:val="006E4513"/>
    <w:rPr>
      <w:rFonts w:ascii="Symbol" w:hAnsi="Symbol"/>
    </w:rPr>
  </w:style>
  <w:style w:type="character" w:customStyle="1" w:styleId="WW8Num9z0">
    <w:name w:val="WW8Num9z0"/>
    <w:rsid w:val="006E4513"/>
    <w:rPr>
      <w:rFonts w:ascii="Symbol" w:hAnsi="Symbol"/>
    </w:rPr>
  </w:style>
  <w:style w:type="character" w:customStyle="1" w:styleId="WW8Num9z1">
    <w:name w:val="WW8Num9z1"/>
    <w:rsid w:val="006E4513"/>
    <w:rPr>
      <w:rFonts w:ascii="Courier New" w:hAnsi="Courier New"/>
    </w:rPr>
  </w:style>
  <w:style w:type="character" w:customStyle="1" w:styleId="WW8Num9z2">
    <w:name w:val="WW8Num9z2"/>
    <w:rsid w:val="006E4513"/>
    <w:rPr>
      <w:rFonts w:ascii="Wingdings" w:hAnsi="Wingdings"/>
    </w:rPr>
  </w:style>
  <w:style w:type="character" w:customStyle="1" w:styleId="WW8Num10z1">
    <w:name w:val="WW8Num10z1"/>
    <w:rsid w:val="006E4513"/>
    <w:rPr>
      <w:rFonts w:ascii="Courier New" w:hAnsi="Courier New"/>
    </w:rPr>
  </w:style>
  <w:style w:type="character" w:customStyle="1" w:styleId="WW8Num10z2">
    <w:name w:val="WW8Num10z2"/>
    <w:rsid w:val="006E4513"/>
    <w:rPr>
      <w:rFonts w:ascii="Wingdings" w:hAnsi="Wingdings"/>
    </w:rPr>
  </w:style>
  <w:style w:type="character" w:customStyle="1" w:styleId="WW8Num10z3">
    <w:name w:val="WW8Num10z3"/>
    <w:rsid w:val="006E4513"/>
    <w:rPr>
      <w:rFonts w:ascii="Symbol" w:hAnsi="Symbol"/>
    </w:rPr>
  </w:style>
  <w:style w:type="character" w:customStyle="1" w:styleId="WW-Domylnaczcionkaakapitu1">
    <w:name w:val="WW-Domyślna czcionka akapitu1"/>
    <w:rsid w:val="006E4513"/>
  </w:style>
  <w:style w:type="character" w:customStyle="1" w:styleId="Absatz-Standardschriftart">
    <w:name w:val="Absatz-Standardschriftart"/>
    <w:rsid w:val="006E4513"/>
  </w:style>
  <w:style w:type="character" w:customStyle="1" w:styleId="WW-Domylnaczcionkaakapitu11">
    <w:name w:val="WW-Domyślna czcionka akapitu11"/>
    <w:rsid w:val="006E4513"/>
  </w:style>
  <w:style w:type="character" w:styleId="Numerstrony">
    <w:name w:val="page number"/>
    <w:basedOn w:val="Domylnaczcionkaakapitu"/>
    <w:uiPriority w:val="99"/>
    <w:rsid w:val="006E4513"/>
    <w:rPr>
      <w:rFonts w:cs="Times New Roman"/>
    </w:rPr>
  </w:style>
  <w:style w:type="character" w:customStyle="1" w:styleId="TekstdymkaZnak">
    <w:name w:val="Tekst dymka Znak"/>
    <w:uiPriority w:val="99"/>
    <w:rsid w:val="006E4513"/>
    <w:rPr>
      <w:rFonts w:ascii="Tahoma" w:hAnsi="Tahoma"/>
      <w:sz w:val="16"/>
    </w:rPr>
  </w:style>
  <w:style w:type="character" w:customStyle="1" w:styleId="nowrap">
    <w:name w:val="nowrap"/>
    <w:rsid w:val="006E4513"/>
  </w:style>
  <w:style w:type="character" w:customStyle="1" w:styleId="score">
    <w:name w:val="score"/>
    <w:rsid w:val="006E4513"/>
  </w:style>
  <w:style w:type="character" w:customStyle="1" w:styleId="bold">
    <w:name w:val="bold"/>
    <w:rsid w:val="006E4513"/>
  </w:style>
  <w:style w:type="character" w:styleId="Pogrubienie">
    <w:name w:val="Strong"/>
    <w:basedOn w:val="Domylnaczcionkaakapitu"/>
    <w:uiPriority w:val="22"/>
    <w:qFormat/>
    <w:rsid w:val="006E4513"/>
    <w:rPr>
      <w:rFonts w:cs="Times New Roman"/>
      <w:b/>
    </w:rPr>
  </w:style>
  <w:style w:type="character" w:styleId="Uwydatnienie">
    <w:name w:val="Emphasis"/>
    <w:basedOn w:val="Domylnaczcionkaakapitu"/>
    <w:uiPriority w:val="99"/>
    <w:qFormat/>
    <w:rsid w:val="006E4513"/>
    <w:rPr>
      <w:rFonts w:cs="Times New Roman"/>
      <w:i/>
    </w:rPr>
  </w:style>
  <w:style w:type="character" w:customStyle="1" w:styleId="action-feature-title">
    <w:name w:val="action-feature-title"/>
    <w:rsid w:val="006E4513"/>
  </w:style>
  <w:style w:type="character" w:customStyle="1" w:styleId="action-feature-values">
    <w:name w:val="action-feature-values"/>
    <w:rsid w:val="006E4513"/>
  </w:style>
  <w:style w:type="character" w:customStyle="1" w:styleId="NagwekZnak">
    <w:name w:val="Nagłówek Znak"/>
    <w:basedOn w:val="Domylnaczcionkaakapitu"/>
    <w:link w:val="Nagwek"/>
    <w:uiPriority w:val="99"/>
    <w:locked/>
    <w:rsid w:val="006E4513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6E4513"/>
    <w:rPr>
      <w:rFonts w:ascii="Bookman Old Style" w:hAnsi="Bookman Old Style"/>
      <w:sz w:val="28"/>
      <w:szCs w:val="24"/>
    </w:rPr>
  </w:style>
  <w:style w:type="paragraph" w:styleId="Lista">
    <w:name w:val="List"/>
    <w:basedOn w:val="Tekstpodstawowy"/>
    <w:uiPriority w:val="99"/>
    <w:rsid w:val="006E4513"/>
    <w:pPr>
      <w:suppressAutoHyphens/>
      <w:jc w:val="left"/>
    </w:pPr>
    <w:rPr>
      <w:rFonts w:ascii="Times New Roman" w:hAnsi="Times New Roman" w:cs="Tahoma"/>
      <w:b/>
      <w:color w:val="000000"/>
      <w:sz w:val="20"/>
      <w:lang w:eastAsia="ar-SA"/>
    </w:rPr>
  </w:style>
  <w:style w:type="paragraph" w:customStyle="1" w:styleId="Podpis4">
    <w:name w:val="Podpis4"/>
    <w:basedOn w:val="Normalny"/>
    <w:rsid w:val="006E4513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deks">
    <w:name w:val="Indeks"/>
    <w:basedOn w:val="Normalny"/>
    <w:rsid w:val="006E4513"/>
    <w:pPr>
      <w:suppressLineNumbers/>
      <w:suppressAutoHyphens/>
    </w:pPr>
    <w:rPr>
      <w:rFonts w:cs="Tahoma"/>
      <w:lang w:eastAsia="ar-SA"/>
    </w:rPr>
  </w:style>
  <w:style w:type="paragraph" w:customStyle="1" w:styleId="Nagwek40">
    <w:name w:val="Nagłówek4"/>
    <w:basedOn w:val="Normalny"/>
    <w:next w:val="Tekstpodstawowy"/>
    <w:rsid w:val="006E4513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Nagwek30">
    <w:name w:val="Nagłówek3"/>
    <w:basedOn w:val="Normalny"/>
    <w:next w:val="Tekstpodstawowy"/>
    <w:rsid w:val="006E4513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rsid w:val="006E4513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agwek20">
    <w:name w:val="Nagłówek2"/>
    <w:basedOn w:val="Normalny"/>
    <w:next w:val="Tekstpodstawowy"/>
    <w:rsid w:val="006E4513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6E4513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agwek10">
    <w:name w:val="Nagłówek1"/>
    <w:basedOn w:val="Normalny"/>
    <w:next w:val="Tekstpodstawowy"/>
    <w:rsid w:val="006E4513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6E4513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E4513"/>
    <w:rPr>
      <w:sz w:val="24"/>
      <w:szCs w:val="24"/>
    </w:rPr>
  </w:style>
  <w:style w:type="paragraph" w:customStyle="1" w:styleId="western">
    <w:name w:val="western"/>
    <w:basedOn w:val="Normalny"/>
    <w:rsid w:val="006E4513"/>
    <w:pPr>
      <w:suppressAutoHyphens/>
      <w:spacing w:before="280" w:after="280"/>
    </w:pPr>
    <w:rPr>
      <w:rFonts w:ascii="Arial Unicode MS" w:cs="Arial Unicode MS"/>
      <w:b/>
      <w:bCs/>
      <w:lang w:eastAsia="ar-SA"/>
    </w:rPr>
  </w:style>
  <w:style w:type="paragraph" w:customStyle="1" w:styleId="Zawartoramki">
    <w:name w:val="Zawartość ramki"/>
    <w:basedOn w:val="Tekstpodstawowy"/>
    <w:rsid w:val="006E4513"/>
    <w:pPr>
      <w:suppressAutoHyphens/>
      <w:jc w:val="left"/>
    </w:pPr>
    <w:rPr>
      <w:rFonts w:ascii="Times New Roman" w:hAnsi="Times New Roman"/>
      <w:b/>
      <w:color w:val="000000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6E4513"/>
    <w:pPr>
      <w:suppressAutoHyphens/>
      <w:ind w:left="30"/>
    </w:pPr>
    <w:rPr>
      <w:rFonts w:ascii="Arial" w:hAnsi="Arial" w:cs="Arial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E4513"/>
    <w:rPr>
      <w:rFonts w:ascii="Arial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6E4513"/>
    <w:pPr>
      <w:suppressAutoHyphens/>
    </w:pPr>
    <w:rPr>
      <w:rFonts w:ascii="Arial" w:hAnsi="Arial" w:cs="Arial"/>
      <w:u w:val="single"/>
      <w:lang w:eastAsia="ar-SA"/>
    </w:rPr>
  </w:style>
  <w:style w:type="paragraph" w:customStyle="1" w:styleId="Zawartotabeli">
    <w:name w:val="Zawartość tabeli"/>
    <w:basedOn w:val="Normalny"/>
    <w:rsid w:val="006E4513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rsid w:val="006E4513"/>
    <w:pPr>
      <w:jc w:val="center"/>
    </w:pPr>
    <w:rPr>
      <w:b/>
      <w:bCs/>
    </w:rPr>
  </w:style>
  <w:style w:type="character" w:customStyle="1" w:styleId="TekstdymkaZnak1">
    <w:name w:val="Tekst dymka Znak1"/>
    <w:basedOn w:val="Domylnaczcionkaakapitu"/>
    <w:link w:val="Tekstdymka"/>
    <w:uiPriority w:val="99"/>
    <w:locked/>
    <w:rsid w:val="006E4513"/>
    <w:rPr>
      <w:rFonts w:ascii="Tahoma" w:hAnsi="Tahoma" w:cs="Tahoma"/>
      <w:sz w:val="16"/>
      <w:szCs w:val="16"/>
    </w:rPr>
  </w:style>
  <w:style w:type="paragraph" w:customStyle="1" w:styleId="Tytutabeli">
    <w:name w:val="Tytuł tabeli"/>
    <w:basedOn w:val="Normalny"/>
    <w:rsid w:val="006E4513"/>
    <w:pPr>
      <w:widowControl w:val="0"/>
      <w:suppressAutoHyphens/>
      <w:autoSpaceDE w:val="0"/>
      <w:spacing w:after="120"/>
      <w:jc w:val="center"/>
    </w:pPr>
    <w:rPr>
      <w:b/>
      <w:bCs/>
      <w:i/>
      <w:iCs/>
      <w:lang w:eastAsia="ar-SA"/>
    </w:rPr>
  </w:style>
  <w:style w:type="character" w:styleId="UyteHipercze">
    <w:name w:val="FollowedHyperlink"/>
    <w:basedOn w:val="Domylnaczcionkaakapitu"/>
    <w:uiPriority w:val="99"/>
    <w:rsid w:val="006E4513"/>
    <w:rPr>
      <w:rFonts w:cs="Times New Roman"/>
      <w:color w:val="800080"/>
      <w:u w:val="single"/>
    </w:rPr>
  </w:style>
  <w:style w:type="character" w:customStyle="1" w:styleId="textbold">
    <w:name w:val="text bold"/>
    <w:rsid w:val="006E4513"/>
  </w:style>
  <w:style w:type="character" w:customStyle="1" w:styleId="text1">
    <w:name w:val="text1"/>
    <w:rsid w:val="006E4513"/>
    <w:rPr>
      <w:rFonts w:ascii="Verdana" w:hAnsi="Verdana"/>
      <w:color w:val="000000"/>
      <w:sz w:val="20"/>
    </w:rPr>
  </w:style>
  <w:style w:type="character" w:customStyle="1" w:styleId="Znakinumeracji">
    <w:name w:val="Znaki numeracji"/>
    <w:rsid w:val="006E4513"/>
  </w:style>
  <w:style w:type="paragraph" w:styleId="Podpis">
    <w:name w:val="Signature"/>
    <w:basedOn w:val="Normalny"/>
    <w:link w:val="PodpisZnak"/>
    <w:uiPriority w:val="99"/>
    <w:rsid w:val="006E4513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character" w:customStyle="1" w:styleId="PodpisZnak">
    <w:name w:val="Podpis Znak"/>
    <w:basedOn w:val="Domylnaczcionkaakapitu"/>
    <w:link w:val="Podpis"/>
    <w:uiPriority w:val="99"/>
    <w:rsid w:val="006E4513"/>
    <w:rPr>
      <w:rFonts w:cs="Tahoma"/>
      <w:i/>
      <w:iCs/>
      <w:sz w:val="24"/>
      <w:szCs w:val="24"/>
      <w:lang w:eastAsia="ar-SA"/>
    </w:rPr>
  </w:style>
  <w:style w:type="paragraph" w:customStyle="1" w:styleId="Obszartekstu">
    <w:name w:val="Obszar tekstu"/>
    <w:basedOn w:val="WW-Domylnie"/>
    <w:rsid w:val="006E4513"/>
    <w:rPr>
      <w:b/>
    </w:rPr>
  </w:style>
  <w:style w:type="paragraph" w:customStyle="1" w:styleId="western2">
    <w:name w:val="western2"/>
    <w:basedOn w:val="Normalny"/>
    <w:rsid w:val="006E4513"/>
    <w:pPr>
      <w:suppressAutoHyphens/>
      <w:spacing w:before="280" w:after="280"/>
      <w:jc w:val="center"/>
    </w:pPr>
    <w:rPr>
      <w:rFonts w:ascii="Arial Unicode MS"/>
      <w:b/>
      <w:bCs/>
      <w:i/>
      <w:iCs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6E4513"/>
    <w:pPr>
      <w:suppressAutoHyphens/>
      <w:spacing w:after="120" w:line="480" w:lineRule="auto"/>
    </w:pPr>
    <w:rPr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E4513"/>
    <w:rPr>
      <w:sz w:val="24"/>
      <w:szCs w:val="24"/>
      <w:lang w:eastAsia="ar-SA"/>
    </w:rPr>
  </w:style>
  <w:style w:type="paragraph" w:customStyle="1" w:styleId="Default">
    <w:name w:val="Default"/>
    <w:rsid w:val="006E4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E4513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E4513"/>
    <w:rPr>
      <w:lang w:eastAsia="ar-SA"/>
    </w:rPr>
  </w:style>
  <w:style w:type="character" w:styleId="Odwoanieprzypisukocowego">
    <w:name w:val="endnote reference"/>
    <w:basedOn w:val="Domylnaczcionkaakapitu"/>
    <w:uiPriority w:val="99"/>
    <w:unhideWhenUsed/>
    <w:rsid w:val="006E4513"/>
    <w:rPr>
      <w:rFonts w:cs="Times New Roman"/>
      <w:vertAlign w:val="superscript"/>
    </w:rPr>
  </w:style>
  <w:style w:type="character" w:customStyle="1" w:styleId="WW8Num6z3">
    <w:name w:val="WW8Num6z3"/>
    <w:rsid w:val="006E4513"/>
    <w:rPr>
      <w:rFonts w:ascii="Symbol" w:hAnsi="Symbol"/>
    </w:rPr>
  </w:style>
  <w:style w:type="paragraph" w:styleId="Tekstprzypisudolnego">
    <w:name w:val="footnote text"/>
    <w:aliases w:val="Znak"/>
    <w:basedOn w:val="Normalny"/>
    <w:link w:val="TekstprzypisudolnegoZnak"/>
    <w:uiPriority w:val="99"/>
    <w:unhideWhenUsed/>
    <w:rsid w:val="006E4513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Znak Znak"/>
    <w:basedOn w:val="Domylnaczcionkaakapitu"/>
    <w:link w:val="Tekstprzypisudolnego"/>
    <w:uiPriority w:val="99"/>
    <w:rsid w:val="006E4513"/>
    <w:rPr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6E4513"/>
    <w:rPr>
      <w:rFonts w:cs="Times New Roman"/>
      <w:vertAlign w:val="superscript"/>
    </w:rPr>
  </w:style>
  <w:style w:type="paragraph" w:customStyle="1" w:styleId="Domy5blnie">
    <w:name w:val="Domyś5blnie"/>
    <w:rsid w:val="006E4513"/>
    <w:pPr>
      <w:widowControl w:val="0"/>
      <w:autoSpaceDE w:val="0"/>
      <w:autoSpaceDN w:val="0"/>
      <w:adjustRightInd w:val="0"/>
      <w:textAlignment w:val="baseline"/>
    </w:pPr>
    <w:rPr>
      <w:kern w:val="1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6E4513"/>
    <w:pPr>
      <w:suppressAutoHyphens/>
    </w:pPr>
    <w:rPr>
      <w:sz w:val="20"/>
      <w:szCs w:val="20"/>
      <w:lang w:eastAsia="zh-CN"/>
    </w:rPr>
  </w:style>
  <w:style w:type="character" w:customStyle="1" w:styleId="WW8Num4z5">
    <w:name w:val="WW8Num4z5"/>
    <w:rsid w:val="006E4513"/>
  </w:style>
  <w:style w:type="paragraph" w:customStyle="1" w:styleId="Tekstkomentarza1">
    <w:name w:val="Tekst komentarza1"/>
    <w:basedOn w:val="Normalny"/>
    <w:rsid w:val="006E4513"/>
    <w:pPr>
      <w:suppressAutoHyphens/>
    </w:pPr>
    <w:rPr>
      <w:rFonts w:cs="Calibri"/>
      <w:color w:val="000000"/>
      <w:sz w:val="20"/>
      <w:szCs w:val="20"/>
      <w:lang w:eastAsia="zh-CN"/>
    </w:rPr>
  </w:style>
  <w:style w:type="paragraph" w:customStyle="1" w:styleId="WW-Domy3f3flnie">
    <w:name w:val="WW-Domyœ3f3flnie"/>
    <w:uiPriority w:val="99"/>
    <w:rsid w:val="006E4513"/>
    <w:pPr>
      <w:widowControl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tabulatory1">
    <w:name w:val="tabulatory1"/>
    <w:rsid w:val="006E4513"/>
  </w:style>
  <w:style w:type="character" w:customStyle="1" w:styleId="WW8Num7z0">
    <w:name w:val="WW8Num7z0"/>
    <w:uiPriority w:val="99"/>
    <w:rsid w:val="006E4513"/>
    <w:rPr>
      <w:rFonts w:ascii="Wingdings" w:hAnsi="Wingdings"/>
      <w:lang w:val="x-none" w:eastAsia="x-none"/>
    </w:rPr>
  </w:style>
  <w:style w:type="paragraph" w:customStyle="1" w:styleId="Normalny1">
    <w:name w:val="Normalny1"/>
    <w:rsid w:val="006E4513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Domylnie">
    <w:name w:val="Domyślnie"/>
    <w:rsid w:val="006E4513"/>
    <w:pPr>
      <w:suppressAutoHyphens/>
      <w:spacing w:line="100" w:lineRule="atLeast"/>
    </w:pPr>
    <w:rPr>
      <w:sz w:val="24"/>
      <w:szCs w:val="24"/>
      <w:lang w:eastAsia="ar-SA"/>
    </w:rPr>
  </w:style>
  <w:style w:type="paragraph" w:customStyle="1" w:styleId="lista11">
    <w:name w:val="lista 1.1."/>
    <w:basedOn w:val="Normalny"/>
    <w:qFormat/>
    <w:rsid w:val="006E4513"/>
    <w:pPr>
      <w:spacing w:after="60" w:line="276" w:lineRule="auto"/>
      <w:ind w:left="2138" w:hanging="720"/>
      <w:jc w:val="both"/>
    </w:pPr>
    <w:rPr>
      <w:rFonts w:ascii="Arial" w:hAnsi="Arial" w:cs="Arial"/>
      <w:szCs w:val="22"/>
    </w:rPr>
  </w:style>
  <w:style w:type="paragraph" w:customStyle="1" w:styleId="active">
    <w:name w:val="active"/>
    <w:basedOn w:val="Normalny"/>
    <w:rsid w:val="006E4513"/>
    <w:pPr>
      <w:spacing w:before="100" w:beforeAutospacing="1" w:after="100" w:afterAutospacing="1"/>
    </w:pPr>
  </w:style>
  <w:style w:type="character" w:customStyle="1" w:styleId="FontStyle21">
    <w:name w:val="Font Style21"/>
    <w:rsid w:val="006E4513"/>
  </w:style>
  <w:style w:type="character" w:customStyle="1" w:styleId="WW8Num6z1">
    <w:name w:val="WW8Num6z1"/>
    <w:rsid w:val="006E4513"/>
  </w:style>
  <w:style w:type="paragraph" w:customStyle="1" w:styleId="Normalny5">
    <w:name w:val="Normalny5"/>
    <w:rsid w:val="006E4513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customStyle="1" w:styleId="western1">
    <w:name w:val="western1"/>
    <w:basedOn w:val="Normalny"/>
    <w:rsid w:val="006E4513"/>
    <w:pPr>
      <w:suppressAutoHyphens/>
      <w:spacing w:before="280" w:after="280"/>
    </w:pPr>
    <w:rPr>
      <w:rFonts w:ascii="Arial Unicode MS" w:eastAsia="Arial Unicode MS"/>
      <w:b/>
      <w:bCs/>
      <w:lang w:eastAsia="ar-SA"/>
    </w:rPr>
  </w:style>
  <w:style w:type="numbering" w:customStyle="1" w:styleId="WW8Num15">
    <w:name w:val="WW8Num15"/>
    <w:rsid w:val="006E4513"/>
    <w:pPr>
      <w:numPr>
        <w:numId w:val="8"/>
      </w:numPr>
    </w:pPr>
  </w:style>
  <w:style w:type="numbering" w:customStyle="1" w:styleId="WW8Num12">
    <w:name w:val="WW8Num12"/>
    <w:rsid w:val="006E4513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.galkow@koluszki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1038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SZKOŁA PODSTAWOWA NR 1 IM</vt:lpstr>
    </vt:vector>
  </TitlesOfParts>
  <Company>..</Company>
  <LinksUpToDate>false</LinksUpToDate>
  <CharactersWithSpaces>7255</CharactersWithSpaces>
  <SharedDoc>false</SharedDoc>
  <HLinks>
    <vt:vector size="12" baseType="variant">
      <vt:variant>
        <vt:i4>8192003</vt:i4>
      </vt:variant>
      <vt:variant>
        <vt:i4>3</vt:i4>
      </vt:variant>
      <vt:variant>
        <vt:i4>0</vt:i4>
      </vt:variant>
      <vt:variant>
        <vt:i4>5</vt:i4>
      </vt:variant>
      <vt:variant>
        <vt:lpwstr>mailto:sp1@koluszki.pl</vt:lpwstr>
      </vt:variant>
      <vt:variant>
        <vt:lpwstr/>
      </vt:variant>
      <vt:variant>
        <vt:i4>8126526</vt:i4>
      </vt:variant>
      <vt:variant>
        <vt:i4>0</vt:i4>
      </vt:variant>
      <vt:variant>
        <vt:i4>0</vt:i4>
      </vt:variant>
      <vt:variant>
        <vt:i4>5</vt:i4>
      </vt:variant>
      <vt:variant>
        <vt:lpwstr>http://www.sp1koluszki.edupage.org/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PODSTAWOWA NR 1 IM</dc:title>
  <dc:subject/>
  <dc:creator>SP1</dc:creator>
  <cp:keywords/>
  <dc:description/>
  <cp:lastModifiedBy>Bożena Delewska</cp:lastModifiedBy>
  <cp:revision>2</cp:revision>
  <cp:lastPrinted>2025-12-05T09:30:00Z</cp:lastPrinted>
  <dcterms:created xsi:type="dcterms:W3CDTF">2025-12-05T09:35:00Z</dcterms:created>
  <dcterms:modified xsi:type="dcterms:W3CDTF">2025-12-05T09:35:00Z</dcterms:modified>
</cp:coreProperties>
</file>